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0B69D9" w14:textId="14FE2193" w:rsidR="00880168" w:rsidRPr="00615ABD" w:rsidRDefault="0063163F" w:rsidP="007F57C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615ABD">
        <w:rPr>
          <w:rFonts w:ascii="Times New Roman" w:hAnsi="Times New Roman" w:cs="Times New Roman"/>
          <w:noProof/>
          <w:sz w:val="24"/>
          <w:szCs w:val="24"/>
          <w:lang w:eastAsia="fr-FR"/>
        </w:rPr>
        <w:drawing>
          <wp:anchor distT="0" distB="0" distL="114300" distR="114300" simplePos="0" relativeHeight="251661824" behindDoc="1" locked="0" layoutInCell="1" allowOverlap="1" wp14:anchorId="653A05BE" wp14:editId="339E2158">
            <wp:simplePos x="0" y="0"/>
            <wp:positionH relativeFrom="column">
              <wp:posOffset>5494907</wp:posOffset>
            </wp:positionH>
            <wp:positionV relativeFrom="paragraph">
              <wp:posOffset>52</wp:posOffset>
            </wp:positionV>
            <wp:extent cx="1132205" cy="1615440"/>
            <wp:effectExtent l="19050" t="0" r="0" b="0"/>
            <wp:wrapTight wrapText="bothSides">
              <wp:wrapPolygon edited="0">
                <wp:start x="-363" y="0"/>
                <wp:lineTo x="-363" y="21396"/>
                <wp:lineTo x="21443" y="21396"/>
                <wp:lineTo x="21443" y="0"/>
                <wp:lineTo x="-363" y="0"/>
              </wp:wrapPolygon>
            </wp:wrapTight>
            <wp:docPr id="7" name="Image 6" descr="Transfichenal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ichenalPF.jpg"/>
                    <pic:cNvPicPr/>
                  </pic:nvPicPr>
                  <pic:blipFill>
                    <a:blip r:embed="rId8" cstate="print"/>
                    <a:stretch>
                      <a:fillRect/>
                    </a:stretch>
                  </pic:blipFill>
                  <pic:spPr>
                    <a:xfrm flipH="1">
                      <a:off x="0" y="0"/>
                      <a:ext cx="1132205" cy="1615440"/>
                    </a:xfrm>
                    <a:prstGeom prst="rect">
                      <a:avLst/>
                    </a:prstGeom>
                  </pic:spPr>
                </pic:pic>
              </a:graphicData>
            </a:graphic>
          </wp:anchor>
        </w:drawing>
      </w:r>
      <w:r w:rsidR="00ED6A0A" w:rsidRPr="00615ABD">
        <w:rPr>
          <w:rFonts w:ascii="Times New Roman" w:hAnsi="Times New Roman" w:cs="Times New Roman"/>
          <w:noProof/>
          <w:sz w:val="24"/>
          <w:szCs w:val="24"/>
          <w:lang w:eastAsia="fr-FR"/>
        </w:rPr>
        <w:drawing>
          <wp:anchor distT="0" distB="0" distL="114935" distR="114935" simplePos="0" relativeHeight="251655680" behindDoc="1" locked="0" layoutInCell="1" allowOverlap="1" wp14:anchorId="2BF10987" wp14:editId="7A8E85D2">
            <wp:simplePos x="0" y="0"/>
            <wp:positionH relativeFrom="column">
              <wp:posOffset>-82550</wp:posOffset>
            </wp:positionH>
            <wp:positionV relativeFrom="paragraph">
              <wp:posOffset>0</wp:posOffset>
            </wp:positionV>
            <wp:extent cx="719455" cy="544195"/>
            <wp:effectExtent l="0" t="0" r="0" b="0"/>
            <wp:wrapTight wrapText="bothSides">
              <wp:wrapPolygon edited="0">
                <wp:start x="0" y="0"/>
                <wp:lineTo x="0" y="21172"/>
                <wp:lineTo x="21162" y="21172"/>
                <wp:lineTo x="21162" y="0"/>
                <wp:lineTo x="0" y="0"/>
              </wp:wrapPolygon>
            </wp:wrapTight>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54419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7770D2" w:rsidRPr="00615ABD">
        <w:rPr>
          <w:rFonts w:ascii="Times New Roman" w:hAnsi="Times New Roman" w:cs="Times New Roman"/>
          <w:b/>
          <w:sz w:val="24"/>
          <w:szCs w:val="24"/>
        </w:rPr>
        <w:t>Transfiguration</w:t>
      </w:r>
      <w:r w:rsidR="00736813" w:rsidRPr="00615ABD">
        <w:rPr>
          <w:rFonts w:ascii="Times New Roman" w:hAnsi="Times New Roman" w:cs="Times New Roman"/>
          <w:b/>
          <w:sz w:val="24"/>
          <w:szCs w:val="24"/>
        </w:rPr>
        <w:br/>
      </w:r>
      <w:r w:rsidR="005A7AE6" w:rsidRPr="00615ABD">
        <w:rPr>
          <w:rFonts w:ascii="Times New Roman" w:hAnsi="Times New Roman" w:cs="Times New Roman"/>
          <w:b/>
          <w:sz w:val="24"/>
          <w:szCs w:val="24"/>
        </w:rPr>
        <w:t>Rassemblement intergénérationne</w:t>
      </w:r>
      <w:r w:rsidR="00880168" w:rsidRPr="00615ABD">
        <w:rPr>
          <w:rFonts w:ascii="Times New Roman" w:hAnsi="Times New Roman" w:cs="Times New Roman"/>
          <w:b/>
          <w:sz w:val="24"/>
          <w:szCs w:val="24"/>
        </w:rPr>
        <w:t>l</w:t>
      </w:r>
    </w:p>
    <w:p w14:paraId="69842F0A" w14:textId="77777777" w:rsidR="00880168" w:rsidRPr="00615ABD" w:rsidRDefault="00880168" w:rsidP="00880168">
      <w:pPr>
        <w:spacing w:after="0" w:line="240" w:lineRule="auto"/>
        <w:rPr>
          <w:rFonts w:ascii="Times New Roman" w:hAnsi="Times New Roman" w:cs="Times New Roman"/>
          <w:b/>
          <w:sz w:val="24"/>
          <w:szCs w:val="24"/>
        </w:rPr>
      </w:pPr>
    </w:p>
    <w:p w14:paraId="2FB15D25" w14:textId="6CA7C099" w:rsidR="005A7AE6" w:rsidRPr="00615ABD" w:rsidRDefault="005A7AE6" w:rsidP="00880168">
      <w:pPr>
        <w:spacing w:after="0" w:line="240" w:lineRule="auto"/>
        <w:rPr>
          <w:rFonts w:ascii="Times New Roman" w:hAnsi="Times New Roman" w:cs="Times New Roman"/>
          <w:b/>
          <w:sz w:val="24"/>
          <w:szCs w:val="24"/>
        </w:rPr>
      </w:pPr>
    </w:p>
    <w:p w14:paraId="65827DB9" w14:textId="77777777" w:rsidR="00903910" w:rsidRPr="00615ABD" w:rsidRDefault="00903910" w:rsidP="00880168">
      <w:pPr>
        <w:spacing w:after="0" w:line="240" w:lineRule="auto"/>
        <w:rPr>
          <w:rFonts w:ascii="Times New Roman" w:hAnsi="Times New Roman" w:cs="Times New Roman"/>
          <w:b/>
          <w:sz w:val="24"/>
          <w:szCs w:val="24"/>
        </w:rPr>
      </w:pPr>
    </w:p>
    <w:p w14:paraId="4BB725E4" w14:textId="77777777" w:rsidR="00903910" w:rsidRPr="00615ABD" w:rsidRDefault="00903910" w:rsidP="00880168">
      <w:pPr>
        <w:spacing w:after="0" w:line="240" w:lineRule="auto"/>
        <w:rPr>
          <w:rFonts w:ascii="Times New Roman" w:hAnsi="Times New Roman" w:cs="Times New Roman"/>
          <w:b/>
          <w:sz w:val="24"/>
          <w:szCs w:val="24"/>
        </w:rPr>
      </w:pPr>
    </w:p>
    <w:p w14:paraId="3D1A8E53" w14:textId="77777777" w:rsidR="00903910" w:rsidRPr="00615ABD" w:rsidRDefault="00903910" w:rsidP="00880168">
      <w:pPr>
        <w:spacing w:after="0" w:line="240" w:lineRule="auto"/>
        <w:rPr>
          <w:rFonts w:ascii="Times New Roman" w:hAnsi="Times New Roman" w:cs="Times New Roman"/>
          <w:b/>
          <w:sz w:val="24"/>
          <w:szCs w:val="24"/>
        </w:rPr>
      </w:pPr>
    </w:p>
    <w:p w14:paraId="3927791F" w14:textId="77777777" w:rsidR="00903910" w:rsidRPr="00615ABD" w:rsidRDefault="00903910" w:rsidP="00880168">
      <w:pPr>
        <w:spacing w:after="0" w:line="240" w:lineRule="auto"/>
        <w:rPr>
          <w:rFonts w:ascii="Times New Roman" w:hAnsi="Times New Roman" w:cs="Times New Roman"/>
          <w:b/>
          <w:sz w:val="24"/>
          <w:szCs w:val="24"/>
        </w:rPr>
      </w:pPr>
    </w:p>
    <w:p w14:paraId="31DF2C2B" w14:textId="3ED2D44E" w:rsidR="00903910" w:rsidRPr="00615ABD" w:rsidRDefault="00903910"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 xml:space="preserve">Documents sur </w:t>
      </w:r>
      <w:hyperlink r:id="rId10" w:anchor="une-marche-3h" w:history="1">
        <w:r w:rsidRPr="00615ABD">
          <w:rPr>
            <w:rStyle w:val="Lienhypertexte"/>
            <w:rFonts w:ascii="Times New Roman" w:hAnsi="Times New Roman" w:cs="Times New Roman"/>
            <w:bCs/>
            <w:sz w:val="24"/>
            <w:szCs w:val="24"/>
          </w:rPr>
          <w:t>page Transfiguration\Intergénérationnel</w:t>
        </w:r>
      </w:hyperlink>
      <w:r w:rsidRPr="00615ABD">
        <w:rPr>
          <w:rFonts w:ascii="Times New Roman" w:hAnsi="Times New Roman" w:cs="Times New Roman"/>
          <w:b/>
          <w:sz w:val="24"/>
          <w:szCs w:val="24"/>
        </w:rPr>
        <w:t xml:space="preserve"> </w:t>
      </w:r>
    </w:p>
    <w:p w14:paraId="0C829C5B" w14:textId="77777777" w:rsidR="00903910" w:rsidRPr="00615ABD" w:rsidRDefault="00903910" w:rsidP="00880168">
      <w:pPr>
        <w:spacing w:after="0" w:line="240" w:lineRule="auto"/>
        <w:rPr>
          <w:rFonts w:ascii="Times New Roman" w:hAnsi="Times New Roman" w:cs="Times New Roman"/>
          <w:b/>
          <w:sz w:val="24"/>
          <w:szCs w:val="24"/>
        </w:rPr>
      </w:pPr>
    </w:p>
    <w:p w14:paraId="07A302A8" w14:textId="4E0D0429" w:rsidR="00736813" w:rsidRPr="00615ABD" w:rsidRDefault="005A7AE6" w:rsidP="00880168">
      <w:pPr>
        <w:spacing w:after="0" w:line="240" w:lineRule="auto"/>
        <w:rPr>
          <w:rFonts w:ascii="Times New Roman" w:hAnsi="Times New Roman" w:cs="Times New Roman"/>
          <w:color w:val="FF0000"/>
          <w:sz w:val="24"/>
          <w:szCs w:val="24"/>
        </w:rPr>
      </w:pPr>
      <w:r w:rsidRPr="00615ABD">
        <w:rPr>
          <w:rFonts w:ascii="Times New Roman" w:hAnsi="Times New Roman" w:cs="Times New Roman"/>
          <w:b/>
          <w:sz w:val="24"/>
          <w:szCs w:val="24"/>
        </w:rPr>
        <w:t>Visée théologique :</w:t>
      </w:r>
      <w:r w:rsidRPr="00615ABD">
        <w:rPr>
          <w:rFonts w:ascii="Times New Roman" w:hAnsi="Times New Roman" w:cs="Times New Roman"/>
          <w:color w:val="FF0000"/>
          <w:sz w:val="24"/>
          <w:szCs w:val="24"/>
        </w:rPr>
        <w:t xml:space="preserve"> </w:t>
      </w:r>
      <w:r w:rsidR="007070F5" w:rsidRPr="00615ABD">
        <w:rPr>
          <w:rFonts w:ascii="Times New Roman" w:hAnsi="Times New Roman" w:cs="Times New Roman"/>
          <w:sz w:val="24"/>
          <w:szCs w:val="24"/>
        </w:rPr>
        <w:t>(Re)découvrir, dans le récit de la Transfiguration de Marc, Jésus qui se révèle inondé de la gloire divine. Sa véritable identité est dévoilée : Il est vrai Dieu et vrai homme</w:t>
      </w:r>
      <w:r w:rsidR="007070F5" w:rsidRPr="00615ABD">
        <w:rPr>
          <w:rFonts w:ascii="Times New Roman" w:hAnsi="Times New Roman" w:cs="Times New Roman"/>
          <w:color w:val="FF0000"/>
          <w:sz w:val="24"/>
          <w:szCs w:val="24"/>
        </w:rPr>
        <w:t>.</w:t>
      </w:r>
      <w:r w:rsidR="00736813" w:rsidRPr="00615ABD">
        <w:rPr>
          <w:rFonts w:ascii="Times New Roman" w:hAnsi="Times New Roman" w:cs="Times New Roman"/>
          <w:color w:val="FF0000"/>
          <w:sz w:val="24"/>
          <w:szCs w:val="24"/>
        </w:rPr>
        <w:br/>
      </w:r>
      <w:r w:rsidRPr="00615ABD">
        <w:rPr>
          <w:rFonts w:ascii="Times New Roman" w:hAnsi="Times New Roman" w:cs="Times New Roman"/>
          <w:b/>
          <w:sz w:val="24"/>
          <w:szCs w:val="24"/>
        </w:rPr>
        <w:t>Objectifs </w:t>
      </w:r>
      <w:r w:rsidRPr="00615ABD">
        <w:rPr>
          <w:rFonts w:ascii="Times New Roman" w:hAnsi="Times New Roman" w:cs="Times New Roman"/>
          <w:sz w:val="24"/>
          <w:szCs w:val="24"/>
        </w:rPr>
        <w:t>: Découvrir le récit de la Transfiguration</w:t>
      </w:r>
      <w:r w:rsidR="00BD0A9A" w:rsidRPr="00615ABD">
        <w:rPr>
          <w:rFonts w:ascii="Times New Roman" w:hAnsi="Times New Roman" w:cs="Times New Roman"/>
          <w:sz w:val="24"/>
          <w:szCs w:val="24"/>
        </w:rPr>
        <w:t xml:space="preserve"> à l’aide d’une </w:t>
      </w:r>
      <w:r w:rsidR="00564160" w:rsidRPr="00615ABD">
        <w:rPr>
          <w:rFonts w:ascii="Times New Roman" w:hAnsi="Times New Roman" w:cs="Times New Roman"/>
          <w:sz w:val="24"/>
          <w:szCs w:val="24"/>
        </w:rPr>
        <w:t>i</w:t>
      </w:r>
      <w:r w:rsidR="007070F5" w:rsidRPr="00615ABD">
        <w:rPr>
          <w:rFonts w:ascii="Times New Roman" w:hAnsi="Times New Roman" w:cs="Times New Roman"/>
          <w:sz w:val="24"/>
          <w:szCs w:val="24"/>
        </w:rPr>
        <w:t>cône d’Alain Chenal</w:t>
      </w:r>
      <w:r w:rsidR="00D377A6" w:rsidRPr="00615ABD">
        <w:rPr>
          <w:rFonts w:ascii="Times New Roman" w:hAnsi="Times New Roman" w:cs="Times New Roman"/>
          <w:sz w:val="24"/>
          <w:szCs w:val="24"/>
        </w:rPr>
        <w:t>.</w:t>
      </w:r>
      <w:r w:rsidR="00736813" w:rsidRPr="00615ABD">
        <w:rPr>
          <w:rFonts w:ascii="Times New Roman" w:hAnsi="Times New Roman" w:cs="Times New Roman"/>
          <w:color w:val="FF0000"/>
          <w:sz w:val="24"/>
          <w:szCs w:val="24"/>
        </w:rPr>
        <w:br/>
      </w:r>
      <w:r w:rsidRPr="00615ABD">
        <w:rPr>
          <w:rFonts w:ascii="Times New Roman" w:hAnsi="Times New Roman" w:cs="Times New Roman"/>
          <w:sz w:val="24"/>
          <w:szCs w:val="24"/>
        </w:rPr>
        <w:t>Marcher en communauté.</w:t>
      </w:r>
      <w:r w:rsidR="00736813" w:rsidRPr="00615ABD">
        <w:rPr>
          <w:rFonts w:ascii="Times New Roman" w:hAnsi="Times New Roman" w:cs="Times New Roman"/>
          <w:color w:val="FF0000"/>
          <w:sz w:val="24"/>
          <w:szCs w:val="24"/>
        </w:rPr>
        <w:br/>
      </w:r>
      <w:r w:rsidRPr="00615ABD">
        <w:rPr>
          <w:rFonts w:ascii="Times New Roman" w:hAnsi="Times New Roman" w:cs="Times New Roman"/>
          <w:sz w:val="24"/>
          <w:szCs w:val="24"/>
        </w:rPr>
        <w:t>Pour une paroisse d’un lieu touristique</w:t>
      </w:r>
      <w:r w:rsidR="00C306C6" w:rsidRPr="00615ABD">
        <w:rPr>
          <w:rFonts w:ascii="Times New Roman" w:hAnsi="Times New Roman" w:cs="Times New Roman"/>
          <w:sz w:val="24"/>
          <w:szCs w:val="24"/>
        </w:rPr>
        <w:t xml:space="preserve">, </w:t>
      </w:r>
      <w:r w:rsidRPr="00615ABD">
        <w:rPr>
          <w:rFonts w:ascii="Times New Roman" w:hAnsi="Times New Roman" w:cs="Times New Roman"/>
          <w:sz w:val="24"/>
          <w:szCs w:val="24"/>
        </w:rPr>
        <w:t xml:space="preserve">faire se rassembler les touristes et les paroissiens habituels. </w:t>
      </w:r>
    </w:p>
    <w:p w14:paraId="5CAB1C5D" w14:textId="0EAAF1C4" w:rsidR="00C52968" w:rsidRPr="00615ABD" w:rsidRDefault="00D27E55" w:rsidP="00880168">
      <w:pPr>
        <w:spacing w:after="0" w:line="240" w:lineRule="auto"/>
        <w:rPr>
          <w:rFonts w:ascii="Times New Roman" w:hAnsi="Times New Roman" w:cs="Times New Roman"/>
          <w:color w:val="FF0000"/>
          <w:sz w:val="24"/>
          <w:szCs w:val="24"/>
        </w:rPr>
      </w:pPr>
      <w:r w:rsidRPr="00615ABD">
        <w:rPr>
          <w:rFonts w:ascii="Times New Roman" w:hAnsi="Times New Roman" w:cs="Times New Roman"/>
          <w:b/>
          <w:noProof/>
          <w:sz w:val="24"/>
          <w:szCs w:val="24"/>
          <w:lang w:eastAsia="fr-FR"/>
        </w:rPr>
        <mc:AlternateContent>
          <mc:Choice Requires="wps">
            <w:drawing>
              <wp:anchor distT="0" distB="0" distL="114300" distR="114300" simplePos="0" relativeHeight="251662336" behindDoc="0" locked="0" layoutInCell="1" allowOverlap="1" wp14:anchorId="09DC471B" wp14:editId="07C257B8">
                <wp:simplePos x="0" y="0"/>
                <wp:positionH relativeFrom="column">
                  <wp:posOffset>241074</wp:posOffset>
                </wp:positionH>
                <wp:positionV relativeFrom="paragraph">
                  <wp:posOffset>111760</wp:posOffset>
                </wp:positionV>
                <wp:extent cx="6063615" cy="539750"/>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539750"/>
                        </a:xfrm>
                        <a:prstGeom prst="rect">
                          <a:avLst/>
                        </a:prstGeom>
                        <a:solidFill>
                          <a:srgbClr val="FFFFFF"/>
                        </a:solidFill>
                        <a:ln w="9525">
                          <a:solidFill>
                            <a:srgbClr val="000000"/>
                          </a:solidFill>
                          <a:miter lim="800000"/>
                          <a:headEnd/>
                          <a:tailEnd/>
                        </a:ln>
                      </wps:spPr>
                      <wps:txbx>
                        <w:txbxContent>
                          <w:p w14:paraId="1F01E266" w14:textId="77777777" w:rsidR="007070F5" w:rsidRPr="009400DD" w:rsidRDefault="007070F5" w:rsidP="00FC02FC">
                            <w:pPr>
                              <w:spacing w:after="0" w:line="240" w:lineRule="auto"/>
                              <w:jc w:val="center"/>
                              <w:rPr>
                                <w:rStyle w:val="lev"/>
                                <w:rFonts w:ascii="Times New Roman" w:eastAsia="Times New Roman" w:hAnsi="Times New Roman" w:cs="Times New Roman"/>
                                <w:sz w:val="24"/>
                                <w:szCs w:val="24"/>
                                <w:bdr w:val="none" w:sz="0" w:space="0" w:color="auto" w:frame="1"/>
                                <w:lang w:eastAsia="fr-FR"/>
                              </w:rPr>
                            </w:pPr>
                            <w:r w:rsidRPr="009400DD">
                              <w:rPr>
                                <w:rStyle w:val="lev"/>
                                <w:rFonts w:ascii="Times New Roman" w:eastAsia="Times New Roman" w:hAnsi="Times New Roman" w:cs="Times New Roman"/>
                                <w:sz w:val="24"/>
                                <w:szCs w:val="24"/>
                                <w:bdr w:val="none" w:sz="0" w:space="0" w:color="auto" w:frame="1"/>
                                <w:lang w:eastAsia="fr-FR"/>
                              </w:rPr>
                              <w:t>" L'image conduit à la parole et l'une et l'autre nourrissent l'intelligence du Christ"</w:t>
                            </w:r>
                          </w:p>
                          <w:p w14:paraId="26572568" w14:textId="77777777" w:rsidR="007070F5" w:rsidRPr="00FC02FC" w:rsidRDefault="007070F5" w:rsidP="00FC02FC">
                            <w:pPr>
                              <w:spacing w:after="0" w:line="240" w:lineRule="auto"/>
                              <w:jc w:val="center"/>
                              <w:rPr>
                                <w:rFonts w:ascii="Times New Roman" w:hAnsi="Times New Roman" w:cs="Times New Roman"/>
                                <w:b/>
                                <w:bCs/>
                                <w:sz w:val="24"/>
                                <w:szCs w:val="24"/>
                              </w:rPr>
                            </w:pPr>
                            <w:r w:rsidRPr="00FC02FC">
                              <w:rPr>
                                <w:rStyle w:val="lev"/>
                                <w:rFonts w:ascii="Times New Roman" w:eastAsia="Times New Roman" w:hAnsi="Times New Roman" w:cs="Times New Roman"/>
                                <w:b w:val="0"/>
                                <w:bCs w:val="0"/>
                                <w:sz w:val="24"/>
                                <w:szCs w:val="24"/>
                                <w:bdr w:val="none" w:sz="0" w:space="0" w:color="auto" w:frame="1"/>
                                <w:lang w:eastAsia="fr-FR"/>
                              </w:rPr>
                              <w:t>Christian Belin Le corps pensant Seuil 2012 p 211</w:t>
                            </w:r>
                          </w:p>
                          <w:p w14:paraId="7842C767" w14:textId="77777777" w:rsidR="007070F5" w:rsidRPr="009400DD" w:rsidRDefault="007070F5">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C471B" id="_x0000_t202" coordsize="21600,21600" o:spt="202" path="m,l,21600r21600,l21600,xe">
                <v:stroke joinstyle="miter"/>
                <v:path gradientshapeok="t" o:connecttype="rect"/>
              </v:shapetype>
              <v:shape id="Text Box 13" o:spid="_x0000_s1026" type="#_x0000_t202" style="position:absolute;margin-left:19pt;margin-top:8.8pt;width:477.4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2LGAIAACsEAAAOAAAAZHJzL2Uyb0RvYy54bWysU9tu2zAMfR+wfxD0vjhJk7Qx4hRdugwD&#10;ugvQ7QNkWY6FyaJGKbGzrx8lp2nQbS/D9CCIInVEHh6ubvvWsINCr8EWfDIac6ashErbXcG/fd2+&#10;ueHMB2ErYcCqgh+V57fr169WncvVFBowlUJGINbnnSt4E4LLs8zLRrXCj8ApS84asBWBTNxlFYqO&#10;0FuTTcfjRdYBVg5BKu/p9n5w8nXCr2slw+e69iowU3DKLaQd017GPVuvRL5D4RotT2mIf8iiFdrS&#10;p2eoexEE26P+DarVEsFDHUYS2gzqWkuVaqBqJuMX1Tw2wqlUC5Hj3Zkm//9g5afDo/uCLPRvoacG&#10;piK8ewD53TMLm0bYnbpDhK5RoqKPJ5GyrHM+Pz2NVPvcR5Cy+wgVNVnsAySgvsY2skJ1MkKnBhzP&#10;pKs+MEmXi/HiajGZcybJN79aXs9TVzKRP7126MN7BS2Lh4IjNTWhi8ODDzEbkT+FxM88GF1ttTHJ&#10;wF25McgOggSwTSsV8CLMWNYVfDmfzgcC/goxTutPEK0OpGSj24LfnINEHml7Z6uksyC0Gc6UsrEn&#10;HiN1A4mhL3sKjHyWUB2JUYRBsTRhdGgAf3LWkVoL7n/sBSrOzAdLXVlOZrMo72TM5tdTMvDSU156&#10;hJUEVfDA2XDchGEk9g71rqGfBh1YuKNO1jqR/JzVKW9SZOL+ND1R8pd2inqe8fUvAAAA//8DAFBL&#10;AwQUAAYACAAAACEAAH0Ld98AAAAJAQAADwAAAGRycy9kb3ducmV2LnhtbEyPwU7DMBBE70j8g7VI&#10;XBB1SFGahDgVQgLBDQpqr268TSLidbDdNPw9ywmOOzOafVOtZzuICX3oHSm4WSQgkBpnemoVfLw/&#10;XucgQtRk9OAIFXxjgHV9flbp0rgTveG0ia3gEgqlVtDFOJZShqZDq8PCjUjsHZy3OvLpW2m8PnG5&#10;HWSaJJm0uif+0OkRHzpsPjdHqyC/fZ524WX5um2yw1DEq9X09OWVuryY7+9ARJzjXxh+8Rkdamba&#10;uyOZIAYFy5ynRNZXGQj2iyItQOxZSNIMZF3J/wvqHwAAAP//AwBQSwECLQAUAAYACAAAACEAtoM4&#10;kv4AAADhAQAAEwAAAAAAAAAAAAAAAAAAAAAAW0NvbnRlbnRfVHlwZXNdLnhtbFBLAQItABQABgAI&#10;AAAAIQA4/SH/1gAAAJQBAAALAAAAAAAAAAAAAAAAAC8BAABfcmVscy8ucmVsc1BLAQItABQABgAI&#10;AAAAIQD/be2LGAIAACsEAAAOAAAAAAAAAAAAAAAAAC4CAABkcnMvZTJvRG9jLnhtbFBLAQItABQA&#10;BgAIAAAAIQAAfQt33wAAAAkBAAAPAAAAAAAAAAAAAAAAAHIEAABkcnMvZG93bnJldi54bWxQSwUG&#10;AAAAAAQABADzAAAAfgUAAAAA&#10;">
                <v:textbox>
                  <w:txbxContent>
                    <w:p w14:paraId="1F01E266" w14:textId="77777777" w:rsidR="007070F5" w:rsidRPr="009400DD" w:rsidRDefault="007070F5" w:rsidP="00FC02FC">
                      <w:pPr>
                        <w:spacing w:after="0" w:line="240" w:lineRule="auto"/>
                        <w:jc w:val="center"/>
                        <w:rPr>
                          <w:rStyle w:val="lev"/>
                          <w:rFonts w:ascii="Times New Roman" w:eastAsia="Times New Roman" w:hAnsi="Times New Roman" w:cs="Times New Roman"/>
                          <w:sz w:val="24"/>
                          <w:szCs w:val="24"/>
                          <w:bdr w:val="none" w:sz="0" w:space="0" w:color="auto" w:frame="1"/>
                          <w:lang w:eastAsia="fr-FR"/>
                        </w:rPr>
                      </w:pPr>
                      <w:r w:rsidRPr="009400DD">
                        <w:rPr>
                          <w:rStyle w:val="lev"/>
                          <w:rFonts w:ascii="Times New Roman" w:eastAsia="Times New Roman" w:hAnsi="Times New Roman" w:cs="Times New Roman"/>
                          <w:sz w:val="24"/>
                          <w:szCs w:val="24"/>
                          <w:bdr w:val="none" w:sz="0" w:space="0" w:color="auto" w:frame="1"/>
                          <w:lang w:eastAsia="fr-FR"/>
                        </w:rPr>
                        <w:t>" L'image conduit à la parole et l'une et l'autre nourrissent l'intelligence du Christ"</w:t>
                      </w:r>
                    </w:p>
                    <w:p w14:paraId="26572568" w14:textId="77777777" w:rsidR="007070F5" w:rsidRPr="00FC02FC" w:rsidRDefault="007070F5" w:rsidP="00FC02FC">
                      <w:pPr>
                        <w:spacing w:after="0" w:line="240" w:lineRule="auto"/>
                        <w:jc w:val="center"/>
                        <w:rPr>
                          <w:rFonts w:ascii="Times New Roman" w:hAnsi="Times New Roman" w:cs="Times New Roman"/>
                          <w:b/>
                          <w:bCs/>
                          <w:sz w:val="24"/>
                          <w:szCs w:val="24"/>
                        </w:rPr>
                      </w:pPr>
                      <w:r w:rsidRPr="00FC02FC">
                        <w:rPr>
                          <w:rStyle w:val="lev"/>
                          <w:rFonts w:ascii="Times New Roman" w:eastAsia="Times New Roman" w:hAnsi="Times New Roman" w:cs="Times New Roman"/>
                          <w:b w:val="0"/>
                          <w:bCs w:val="0"/>
                          <w:sz w:val="24"/>
                          <w:szCs w:val="24"/>
                          <w:bdr w:val="none" w:sz="0" w:space="0" w:color="auto" w:frame="1"/>
                          <w:lang w:eastAsia="fr-FR"/>
                        </w:rPr>
                        <w:t>Christian Belin Le corps pensant Seuil 2012 p 211</w:t>
                      </w:r>
                    </w:p>
                    <w:p w14:paraId="7842C767" w14:textId="77777777" w:rsidR="007070F5" w:rsidRPr="009400DD" w:rsidRDefault="007070F5">
                      <w:pPr>
                        <w:rPr>
                          <w:rFonts w:ascii="Times New Roman" w:hAnsi="Times New Roman" w:cs="Times New Roman"/>
                          <w:sz w:val="24"/>
                          <w:szCs w:val="24"/>
                        </w:rPr>
                      </w:pPr>
                    </w:p>
                  </w:txbxContent>
                </v:textbox>
              </v:shape>
            </w:pict>
          </mc:Fallback>
        </mc:AlternateContent>
      </w:r>
    </w:p>
    <w:p w14:paraId="2B6C165F" w14:textId="77777777" w:rsidR="007070F5" w:rsidRPr="00615ABD" w:rsidRDefault="007070F5" w:rsidP="00880168">
      <w:pPr>
        <w:spacing w:after="0" w:line="240" w:lineRule="auto"/>
        <w:rPr>
          <w:rFonts w:ascii="Times New Roman" w:hAnsi="Times New Roman" w:cs="Times New Roman"/>
          <w:sz w:val="24"/>
          <w:szCs w:val="24"/>
        </w:rPr>
      </w:pPr>
    </w:p>
    <w:p w14:paraId="784269D5" w14:textId="77777777" w:rsidR="00880168" w:rsidRPr="00615ABD" w:rsidRDefault="00880168" w:rsidP="00880168">
      <w:pPr>
        <w:spacing w:after="0" w:line="240" w:lineRule="auto"/>
        <w:rPr>
          <w:rFonts w:ascii="Times New Roman" w:hAnsi="Times New Roman" w:cs="Times New Roman"/>
          <w:b/>
          <w:sz w:val="24"/>
          <w:szCs w:val="24"/>
        </w:rPr>
      </w:pPr>
    </w:p>
    <w:p w14:paraId="6FD4D7BD" w14:textId="77777777" w:rsidR="00880168" w:rsidRPr="00615ABD" w:rsidRDefault="00880168" w:rsidP="00880168">
      <w:pPr>
        <w:spacing w:after="0" w:line="240" w:lineRule="auto"/>
        <w:rPr>
          <w:rFonts w:ascii="Times New Roman" w:hAnsi="Times New Roman" w:cs="Times New Roman"/>
          <w:b/>
          <w:sz w:val="24"/>
          <w:szCs w:val="24"/>
        </w:rPr>
      </w:pPr>
    </w:p>
    <w:p w14:paraId="5694A348" w14:textId="77777777" w:rsidR="00880168" w:rsidRPr="00615ABD" w:rsidRDefault="00880168" w:rsidP="00880168">
      <w:pPr>
        <w:spacing w:after="0" w:line="240" w:lineRule="auto"/>
        <w:rPr>
          <w:rFonts w:ascii="Times New Roman" w:hAnsi="Times New Roman" w:cs="Times New Roman"/>
          <w:b/>
          <w:sz w:val="24"/>
          <w:szCs w:val="24"/>
        </w:rPr>
      </w:pPr>
    </w:p>
    <w:p w14:paraId="1B52F07D" w14:textId="22DB48E0" w:rsidR="005A7AE6" w:rsidRPr="00615ABD" w:rsidRDefault="00E81087"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 xml:space="preserve">Période liturgique : </w:t>
      </w:r>
      <w:r w:rsidR="005A7AE6" w:rsidRPr="00615ABD">
        <w:rPr>
          <w:rFonts w:ascii="Times New Roman" w:hAnsi="Times New Roman" w:cs="Times New Roman"/>
          <w:bCs/>
          <w:sz w:val="24"/>
          <w:szCs w:val="24"/>
        </w:rPr>
        <w:t>Ce ras</w:t>
      </w:r>
      <w:r w:rsidR="007070F5" w:rsidRPr="00615ABD">
        <w:rPr>
          <w:rFonts w:ascii="Times New Roman" w:hAnsi="Times New Roman" w:cs="Times New Roman"/>
          <w:bCs/>
          <w:sz w:val="24"/>
          <w:szCs w:val="24"/>
        </w:rPr>
        <w:t xml:space="preserve">semblement peut avoir lieu le </w:t>
      </w:r>
      <w:r w:rsidR="005C124C" w:rsidRPr="00615ABD">
        <w:rPr>
          <w:rFonts w:ascii="Times New Roman" w:hAnsi="Times New Roman" w:cs="Times New Roman"/>
          <w:bCs/>
          <w:sz w:val="24"/>
          <w:szCs w:val="24"/>
        </w:rPr>
        <w:t>2</w:t>
      </w:r>
      <w:r w:rsidR="005C124C" w:rsidRPr="00615ABD">
        <w:rPr>
          <w:rFonts w:ascii="Times New Roman" w:hAnsi="Times New Roman" w:cs="Times New Roman"/>
          <w:bCs/>
          <w:sz w:val="24"/>
          <w:szCs w:val="24"/>
          <w:vertAlign w:val="superscript"/>
        </w:rPr>
        <w:t>ème</w:t>
      </w:r>
      <w:r w:rsidR="005C124C" w:rsidRPr="00615ABD">
        <w:rPr>
          <w:rFonts w:ascii="Times New Roman" w:hAnsi="Times New Roman" w:cs="Times New Roman"/>
          <w:bCs/>
          <w:sz w:val="24"/>
          <w:szCs w:val="24"/>
        </w:rPr>
        <w:t xml:space="preserve"> </w:t>
      </w:r>
      <w:r w:rsidR="005A7AE6" w:rsidRPr="00615ABD">
        <w:rPr>
          <w:rFonts w:ascii="Times New Roman" w:hAnsi="Times New Roman" w:cs="Times New Roman"/>
          <w:bCs/>
          <w:sz w:val="24"/>
          <w:szCs w:val="24"/>
        </w:rPr>
        <w:t xml:space="preserve">dimanche du Carême ou le 6 </w:t>
      </w:r>
      <w:r w:rsidR="00D377A6" w:rsidRPr="00615ABD">
        <w:rPr>
          <w:rFonts w:ascii="Times New Roman" w:hAnsi="Times New Roman" w:cs="Times New Roman"/>
          <w:bCs/>
          <w:sz w:val="24"/>
          <w:szCs w:val="24"/>
        </w:rPr>
        <w:t>août</w:t>
      </w:r>
      <w:r w:rsidR="005A7AE6" w:rsidRPr="00615ABD">
        <w:rPr>
          <w:rFonts w:ascii="Times New Roman" w:hAnsi="Times New Roman" w:cs="Times New Roman"/>
          <w:bCs/>
          <w:sz w:val="24"/>
          <w:szCs w:val="24"/>
        </w:rPr>
        <w:t xml:space="preserve"> Fête de la Transfiguration</w:t>
      </w:r>
      <w:r w:rsidR="005C124C" w:rsidRPr="00615ABD">
        <w:rPr>
          <w:rFonts w:ascii="Times New Roman" w:hAnsi="Times New Roman" w:cs="Times New Roman"/>
          <w:bCs/>
          <w:sz w:val="24"/>
          <w:szCs w:val="24"/>
        </w:rPr>
        <w:t xml:space="preserve"> ou le dimanche qui suit</w:t>
      </w:r>
      <w:r w:rsidRPr="00615ABD">
        <w:rPr>
          <w:rFonts w:ascii="Times New Roman" w:hAnsi="Times New Roman" w:cs="Times New Roman"/>
          <w:bCs/>
          <w:sz w:val="24"/>
          <w:szCs w:val="24"/>
        </w:rPr>
        <w:t>.</w:t>
      </w:r>
    </w:p>
    <w:p w14:paraId="57E09A50" w14:textId="77777777" w:rsidR="005A7AE6" w:rsidRPr="00615ABD" w:rsidRDefault="009A10AA"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Chaque </w:t>
      </w:r>
      <w:r w:rsidR="007070F5" w:rsidRPr="00615ABD">
        <w:rPr>
          <w:rFonts w:ascii="Times New Roman" w:hAnsi="Times New Roman" w:cs="Times New Roman"/>
          <w:sz w:val="24"/>
          <w:szCs w:val="24"/>
        </w:rPr>
        <w:t>année</w:t>
      </w:r>
      <w:r w:rsidRPr="00615ABD">
        <w:rPr>
          <w:rFonts w:ascii="Times New Roman" w:hAnsi="Times New Roman" w:cs="Times New Roman"/>
          <w:sz w:val="24"/>
          <w:szCs w:val="24"/>
        </w:rPr>
        <w:t xml:space="preserve">, </w:t>
      </w:r>
      <w:r w:rsidR="007070F5" w:rsidRPr="00615ABD">
        <w:rPr>
          <w:rFonts w:ascii="Times New Roman" w:hAnsi="Times New Roman" w:cs="Times New Roman"/>
          <w:sz w:val="24"/>
          <w:szCs w:val="24"/>
        </w:rPr>
        <w:t>la liturgie du 2</w:t>
      </w:r>
      <w:r w:rsidR="007070F5" w:rsidRPr="00615ABD">
        <w:rPr>
          <w:rFonts w:ascii="Times New Roman" w:hAnsi="Times New Roman" w:cs="Times New Roman"/>
          <w:sz w:val="24"/>
          <w:szCs w:val="24"/>
          <w:vertAlign w:val="superscript"/>
        </w:rPr>
        <w:t>ème</w:t>
      </w:r>
      <w:r w:rsidR="007070F5" w:rsidRPr="00615ABD">
        <w:rPr>
          <w:rFonts w:ascii="Times New Roman" w:hAnsi="Times New Roman" w:cs="Times New Roman"/>
          <w:sz w:val="24"/>
          <w:szCs w:val="24"/>
        </w:rPr>
        <w:t xml:space="preserve"> dimanche de carême </w:t>
      </w:r>
      <w:r w:rsidRPr="00615ABD">
        <w:rPr>
          <w:rFonts w:ascii="Times New Roman" w:hAnsi="Times New Roman" w:cs="Times New Roman"/>
          <w:sz w:val="24"/>
          <w:szCs w:val="24"/>
        </w:rPr>
        <w:t xml:space="preserve">nous propose le récit de la </w:t>
      </w:r>
      <w:r w:rsidR="007070F5" w:rsidRPr="00615ABD">
        <w:rPr>
          <w:rFonts w:ascii="Times New Roman" w:hAnsi="Times New Roman" w:cs="Times New Roman"/>
          <w:sz w:val="24"/>
          <w:szCs w:val="24"/>
        </w:rPr>
        <w:t>Transfiguration</w:t>
      </w:r>
      <w:r w:rsidRPr="00615ABD">
        <w:rPr>
          <w:rFonts w:ascii="Times New Roman" w:hAnsi="Times New Roman" w:cs="Times New Roman"/>
          <w:sz w:val="24"/>
          <w:szCs w:val="24"/>
        </w:rPr>
        <w:t>.</w:t>
      </w:r>
    </w:p>
    <w:p w14:paraId="7E7EEBF4" w14:textId="77777777" w:rsidR="00E81087" w:rsidRPr="00615ABD" w:rsidRDefault="00E81087" w:rsidP="00880168">
      <w:pPr>
        <w:spacing w:after="0" w:line="240" w:lineRule="auto"/>
        <w:rPr>
          <w:rFonts w:ascii="Times New Roman" w:hAnsi="Times New Roman" w:cs="Times New Roman"/>
          <w:sz w:val="24"/>
          <w:szCs w:val="24"/>
        </w:rPr>
      </w:pPr>
    </w:p>
    <w:p w14:paraId="5E8CE406" w14:textId="02561497" w:rsidR="00C306C6" w:rsidRPr="00615ABD" w:rsidRDefault="00E81087" w:rsidP="00880168">
      <w:pPr>
        <w:spacing w:after="0" w:line="240" w:lineRule="auto"/>
        <w:rPr>
          <w:rFonts w:ascii="Times New Roman" w:hAnsi="Times New Roman" w:cs="Times New Roman"/>
          <w:sz w:val="24"/>
          <w:szCs w:val="24"/>
        </w:rPr>
      </w:pPr>
      <w:r w:rsidRPr="00615ABD">
        <w:rPr>
          <w:rFonts w:ascii="Times New Roman" w:hAnsi="Times New Roman" w:cs="Times New Roman"/>
          <w:b/>
          <w:bCs/>
          <w:sz w:val="24"/>
          <w:szCs w:val="24"/>
        </w:rPr>
        <w:t>Public :</w:t>
      </w:r>
      <w:r w:rsidRPr="00615ABD">
        <w:rPr>
          <w:rFonts w:ascii="Times New Roman" w:hAnsi="Times New Roman" w:cs="Times New Roman"/>
          <w:sz w:val="24"/>
          <w:szCs w:val="24"/>
        </w:rPr>
        <w:t xml:space="preserve"> Tous les âges. </w:t>
      </w:r>
      <w:r w:rsidR="00C306C6" w:rsidRPr="00615ABD">
        <w:rPr>
          <w:rFonts w:ascii="Times New Roman" w:hAnsi="Times New Roman" w:cs="Times New Roman"/>
          <w:sz w:val="24"/>
          <w:szCs w:val="24"/>
        </w:rPr>
        <w:t xml:space="preserve">Ce texte est aussi recommandé pour l’accompagnement des catéchumènes. </w:t>
      </w:r>
    </w:p>
    <w:p w14:paraId="33D5C29E" w14:textId="77777777" w:rsidR="00E81087" w:rsidRPr="00615ABD" w:rsidRDefault="00E81087" w:rsidP="00880168">
      <w:pPr>
        <w:spacing w:after="0" w:line="240" w:lineRule="auto"/>
        <w:rPr>
          <w:rFonts w:ascii="Times New Roman" w:hAnsi="Times New Roman" w:cs="Times New Roman"/>
          <w:sz w:val="24"/>
          <w:szCs w:val="24"/>
        </w:rPr>
      </w:pPr>
    </w:p>
    <w:p w14:paraId="0DE9CFDE" w14:textId="591DA7E3" w:rsidR="005A7AE6" w:rsidRPr="00615ABD" w:rsidRDefault="00D27E55" w:rsidP="00880168">
      <w:pPr>
        <w:spacing w:after="0" w:line="240" w:lineRule="auto"/>
        <w:rPr>
          <w:rFonts w:ascii="Times New Roman" w:hAnsi="Times New Roman" w:cs="Times New Roman"/>
          <w:sz w:val="24"/>
          <w:szCs w:val="24"/>
        </w:rPr>
      </w:pPr>
      <w:r w:rsidRPr="00615ABD">
        <w:rPr>
          <w:rFonts w:ascii="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14:anchorId="62A08749" wp14:editId="0C1DAFA5">
                <wp:simplePos x="0" y="0"/>
                <wp:positionH relativeFrom="column">
                  <wp:posOffset>691019</wp:posOffset>
                </wp:positionH>
                <wp:positionV relativeFrom="paragraph">
                  <wp:posOffset>47191</wp:posOffset>
                </wp:positionV>
                <wp:extent cx="4688910" cy="342378"/>
                <wp:effectExtent l="0" t="0" r="16510" b="1968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910" cy="342378"/>
                        </a:xfrm>
                        <a:prstGeom prst="rect">
                          <a:avLst/>
                        </a:prstGeom>
                        <a:solidFill>
                          <a:srgbClr val="FFFFFF"/>
                        </a:solidFill>
                        <a:ln w="9525">
                          <a:solidFill>
                            <a:srgbClr val="000000"/>
                          </a:solidFill>
                          <a:miter lim="800000"/>
                          <a:headEnd/>
                          <a:tailEnd/>
                        </a:ln>
                      </wps:spPr>
                      <wps:txbx>
                        <w:txbxContent>
                          <w:p w14:paraId="603F1C8B" w14:textId="45ABD1E2" w:rsidR="00BF5E40" w:rsidRPr="00BF5E40" w:rsidRDefault="00BF5E40" w:rsidP="00BF5E40">
                            <w:pPr>
                              <w:spacing w:after="0"/>
                              <w:jc w:val="both"/>
                              <w:rPr>
                                <w:rFonts w:ascii="Times New Roman" w:hAnsi="Times New Roman" w:cs="Times New Roman"/>
                                <w:b/>
                                <w:sz w:val="24"/>
                                <w:szCs w:val="24"/>
                              </w:rPr>
                            </w:pPr>
                            <w:r w:rsidRPr="00BF5E40">
                              <w:rPr>
                                <w:rFonts w:ascii="Times New Roman" w:hAnsi="Times New Roman" w:cs="Times New Roman"/>
                                <w:b/>
                                <w:sz w:val="24"/>
                                <w:szCs w:val="24"/>
                              </w:rPr>
                              <w:t xml:space="preserve">Il est recommandé de vivre </w:t>
                            </w:r>
                            <w:r w:rsidR="00D94164">
                              <w:rPr>
                                <w:rFonts w:ascii="Times New Roman" w:hAnsi="Times New Roman" w:cs="Times New Roman"/>
                                <w:b/>
                                <w:sz w:val="24"/>
                                <w:szCs w:val="24"/>
                              </w:rPr>
                              <w:t>avec les animateurs la lecture d’images</w:t>
                            </w:r>
                            <w:r w:rsidR="007F57CC">
                              <w:rPr>
                                <w:rFonts w:ascii="Times New Roman" w:hAnsi="Times New Roman" w:cs="Times New Roman"/>
                                <w:b/>
                                <w:sz w:val="24"/>
                                <w:szCs w:val="24"/>
                              </w:rPr>
                              <w:t>.</w:t>
                            </w:r>
                            <w:r w:rsidR="0063163F">
                              <w:rPr>
                                <w:rFonts w:ascii="Times New Roman" w:hAnsi="Times New Roman" w:cs="Times New Roman"/>
                                <w:b/>
                                <w:sz w:val="24"/>
                                <w:szCs w:val="24"/>
                              </w:rPr>
                              <w:br/>
                            </w:r>
                          </w:p>
                          <w:p w14:paraId="7036DA68" w14:textId="77777777" w:rsidR="00BF5E40" w:rsidRDefault="00BF5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08749" id="Text Box 14" o:spid="_x0000_s1027" type="#_x0000_t202" style="position:absolute;margin-left:54.4pt;margin-top:3.7pt;width:369.2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Z2GQIAADIEAAAOAAAAZHJzL2Uyb0RvYy54bWysU9tu2zAMfR+wfxD0vjhJkzYx4hRdugwD&#10;ugvQ7QMUWY6FyaJGKbGzrx8lu2l2exmmB0EUpUPy8HB12zWGHRV6Dbbgk9GYM2UllNruC/7l8/bV&#10;gjMfhC2FAasKflKe365fvli1LldTqMGUChmBWJ+3ruB1CC7PMi9r1Qg/AqcsOSvARgQycZ+VKFpC&#10;b0w2HY+vsxawdAhSeU+3972TrxN+VSkZPlaVV4GZglNuIe2Y9l3cs/VK5HsUrtZySEP8QxaN0JaC&#10;nqHuRRDsgPo3qEZLBA9VGEloMqgqLVWqgaqZjH+p5rEWTqVaiBzvzjT5/wcrPxwf3SdkoXsNHTUw&#10;FeHdA8ivnlnY1MLu1R0itLUSJQWeRMqy1vl8+Bqp9rmPILv2PZTUZHEIkIC6CpvICtXJCJ0acDqT&#10;rrrAJF3OrheL5YRcknxXs+nVzSKFEPnTb4c+vFXQsHgoOFJTE7o4PvgQsxH505MYzIPR5VYbkwzc&#10;7zYG2VGQALZpDeg/PTOWtQVfzqfznoC/QozT+hNEowMp2eim4IvzI5FH2t7YMuksCG36M6Vs7MBj&#10;pK4nMXS7julyIDnSuoPyRMQi9MKlQaNDDfids5ZEW3D/7SBQcWbeWWrOcjKbRZUnYza/mZKBl57d&#10;pUdYSVAFD5z1x03oJ+PgUO9ritTLwcIdNbTSievnrIb0SZipBcMQReVf2unV86ivfwAAAP//AwBQ&#10;SwMEFAAGAAgAAAAhAOMb6j3eAAAACAEAAA8AAABkcnMvZG93bnJldi54bWxMj8FOwzAQRO9I/IO1&#10;SFwQddpGSQhxKoQEglspCK5uvE0i4nWw3TT8PcsJjqMZzbypNrMdxIQ+9I4ULBcJCKTGmZ5aBW+v&#10;D9cFiBA1GT04QgXfGGBTn59VujTuRC847WIruIRCqRV0MY6llKHp0OqwcCMSewfnrY4sfSuN1ycu&#10;t4NcJUkmre6JFzo94n2HzefuaBUU6dP0EZ7X2/cmOww38SqfHr+8UpcX890tiIhz/AvDLz6jQ81M&#10;e3ckE8TAOikYPSrIUxDsF2m+ArFXkC3XIOtK/j9Q/wAAAP//AwBQSwECLQAUAAYACAAAACEAtoM4&#10;kv4AAADhAQAAEwAAAAAAAAAAAAAAAAAAAAAAW0NvbnRlbnRfVHlwZXNdLnhtbFBLAQItABQABgAI&#10;AAAAIQA4/SH/1gAAAJQBAAALAAAAAAAAAAAAAAAAAC8BAABfcmVscy8ucmVsc1BLAQItABQABgAI&#10;AAAAIQBXupZ2GQIAADIEAAAOAAAAAAAAAAAAAAAAAC4CAABkcnMvZTJvRG9jLnhtbFBLAQItABQA&#10;BgAIAAAAIQDjG+o93gAAAAgBAAAPAAAAAAAAAAAAAAAAAHMEAABkcnMvZG93bnJldi54bWxQSwUG&#10;AAAAAAQABADzAAAAfgUAAAAA&#10;">
                <v:textbox>
                  <w:txbxContent>
                    <w:p w14:paraId="603F1C8B" w14:textId="45ABD1E2" w:rsidR="00BF5E40" w:rsidRPr="00BF5E40" w:rsidRDefault="00BF5E40" w:rsidP="00BF5E40">
                      <w:pPr>
                        <w:spacing w:after="0"/>
                        <w:jc w:val="both"/>
                        <w:rPr>
                          <w:rFonts w:ascii="Times New Roman" w:hAnsi="Times New Roman" w:cs="Times New Roman"/>
                          <w:b/>
                          <w:sz w:val="24"/>
                          <w:szCs w:val="24"/>
                        </w:rPr>
                      </w:pPr>
                      <w:r w:rsidRPr="00BF5E40">
                        <w:rPr>
                          <w:rFonts w:ascii="Times New Roman" w:hAnsi="Times New Roman" w:cs="Times New Roman"/>
                          <w:b/>
                          <w:sz w:val="24"/>
                          <w:szCs w:val="24"/>
                        </w:rPr>
                        <w:t xml:space="preserve">Il est recommandé de vivre </w:t>
                      </w:r>
                      <w:r w:rsidR="00D94164">
                        <w:rPr>
                          <w:rFonts w:ascii="Times New Roman" w:hAnsi="Times New Roman" w:cs="Times New Roman"/>
                          <w:b/>
                          <w:sz w:val="24"/>
                          <w:szCs w:val="24"/>
                        </w:rPr>
                        <w:t>avec les animateurs la lecture d’images</w:t>
                      </w:r>
                      <w:r w:rsidR="007F57CC">
                        <w:rPr>
                          <w:rFonts w:ascii="Times New Roman" w:hAnsi="Times New Roman" w:cs="Times New Roman"/>
                          <w:b/>
                          <w:sz w:val="24"/>
                          <w:szCs w:val="24"/>
                        </w:rPr>
                        <w:t>.</w:t>
                      </w:r>
                      <w:r w:rsidR="0063163F">
                        <w:rPr>
                          <w:rFonts w:ascii="Times New Roman" w:hAnsi="Times New Roman" w:cs="Times New Roman"/>
                          <w:b/>
                          <w:sz w:val="24"/>
                          <w:szCs w:val="24"/>
                        </w:rPr>
                        <w:br/>
                      </w:r>
                    </w:p>
                    <w:p w14:paraId="7036DA68" w14:textId="77777777" w:rsidR="00BF5E40" w:rsidRDefault="00BF5E40"/>
                  </w:txbxContent>
                </v:textbox>
              </v:shape>
            </w:pict>
          </mc:Fallback>
        </mc:AlternateContent>
      </w:r>
    </w:p>
    <w:p w14:paraId="4A290EB8" w14:textId="77777777" w:rsidR="00BF5E40" w:rsidRPr="00615ABD" w:rsidRDefault="00BF5E40" w:rsidP="00880168">
      <w:pPr>
        <w:spacing w:after="0" w:line="240" w:lineRule="auto"/>
        <w:rPr>
          <w:rFonts w:ascii="Times New Roman" w:hAnsi="Times New Roman" w:cs="Times New Roman"/>
          <w:b/>
          <w:sz w:val="24"/>
          <w:szCs w:val="24"/>
        </w:rPr>
      </w:pPr>
    </w:p>
    <w:p w14:paraId="4811E54D" w14:textId="77777777" w:rsidR="00880168" w:rsidRPr="00615ABD" w:rsidRDefault="00880168" w:rsidP="00880168">
      <w:pPr>
        <w:spacing w:after="0" w:line="240" w:lineRule="auto"/>
        <w:rPr>
          <w:rFonts w:ascii="Times New Roman" w:hAnsi="Times New Roman" w:cs="Times New Roman"/>
          <w:b/>
          <w:sz w:val="24"/>
          <w:szCs w:val="24"/>
        </w:rPr>
      </w:pPr>
    </w:p>
    <w:p w14:paraId="24267785" w14:textId="228F4699"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Lieux :</w:t>
      </w:r>
    </w:p>
    <w:p w14:paraId="0F681961" w14:textId="6BE31FCF" w:rsidR="00E81087" w:rsidRPr="00615ABD" w:rsidRDefault="00E81087" w:rsidP="00E81087">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Cette proposition est prévue pour être vécue en extérieur</w:t>
      </w:r>
      <w:r w:rsidR="007F57CC">
        <w:rPr>
          <w:rFonts w:ascii="Times New Roman" w:hAnsi="Times New Roman" w:cs="Times New Roman"/>
          <w:sz w:val="24"/>
          <w:szCs w:val="24"/>
        </w:rPr>
        <w:t>. Il peut être adapté en intérieur.</w:t>
      </w:r>
    </w:p>
    <w:p w14:paraId="72C3F883" w14:textId="73A31AAA" w:rsidR="005A7AE6" w:rsidRPr="00615ABD" w:rsidRDefault="0063163F"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Les lieux </w:t>
      </w:r>
      <w:r w:rsidR="005A7AE6" w:rsidRPr="00615ABD">
        <w:rPr>
          <w:rFonts w:ascii="Times New Roman" w:hAnsi="Times New Roman" w:cs="Times New Roman"/>
          <w:sz w:val="24"/>
          <w:szCs w:val="24"/>
        </w:rPr>
        <w:t xml:space="preserve">auront été reconnus et balisés par l’équipe des animateurs. </w:t>
      </w:r>
    </w:p>
    <w:p w14:paraId="6321B991"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Prévoir :</w:t>
      </w:r>
    </w:p>
    <w:p w14:paraId="1FD8D2CF" w14:textId="491291BC" w:rsidR="005A7AE6" w:rsidRPr="00615ABD" w:rsidRDefault="005A7AE6" w:rsidP="00880168">
      <w:pPr>
        <w:numPr>
          <w:ilvl w:val="0"/>
          <w:numId w:val="5"/>
        </w:numPr>
        <w:tabs>
          <w:tab w:val="clear" w:pos="720"/>
          <w:tab w:val="num" w:pos="284"/>
        </w:tabs>
        <w:spacing w:after="0" w:line="240" w:lineRule="auto"/>
        <w:ind w:left="0" w:firstLine="0"/>
        <w:rPr>
          <w:rFonts w:ascii="Times New Roman" w:hAnsi="Times New Roman" w:cs="Times New Roman"/>
          <w:sz w:val="24"/>
          <w:szCs w:val="24"/>
        </w:rPr>
      </w:pPr>
      <w:r w:rsidRPr="00615ABD">
        <w:rPr>
          <w:rFonts w:ascii="Times New Roman" w:hAnsi="Times New Roman" w:cs="Times New Roman"/>
          <w:sz w:val="24"/>
          <w:szCs w:val="24"/>
        </w:rPr>
        <w:t>Un lieu d’accueil</w:t>
      </w:r>
      <w:r w:rsidR="00E81087" w:rsidRPr="00615ABD">
        <w:rPr>
          <w:rFonts w:ascii="Times New Roman" w:hAnsi="Times New Roman" w:cs="Times New Roman"/>
          <w:sz w:val="24"/>
          <w:szCs w:val="24"/>
        </w:rPr>
        <w:t> : si possible autour d’un point d’eau (rappel du baptême)</w:t>
      </w:r>
      <w:r w:rsidR="0063163F" w:rsidRPr="00615ABD">
        <w:rPr>
          <w:rFonts w:ascii="Times New Roman" w:hAnsi="Times New Roman" w:cs="Times New Roman"/>
          <w:sz w:val="24"/>
          <w:szCs w:val="24"/>
        </w:rPr>
        <w:t>.</w:t>
      </w:r>
      <w:r w:rsidR="00E81087" w:rsidRPr="00615ABD">
        <w:rPr>
          <w:rFonts w:ascii="Times New Roman" w:hAnsi="Times New Roman" w:cs="Times New Roman"/>
          <w:sz w:val="24"/>
          <w:szCs w:val="24"/>
        </w:rPr>
        <w:t xml:space="preserve"> </w:t>
      </w:r>
    </w:p>
    <w:p w14:paraId="5C1C0E96" w14:textId="3B0EE3B5" w:rsidR="005A7AE6" w:rsidRPr="00615ABD" w:rsidRDefault="005A7AE6" w:rsidP="00880168">
      <w:pPr>
        <w:numPr>
          <w:ilvl w:val="0"/>
          <w:numId w:val="5"/>
        </w:numPr>
        <w:tabs>
          <w:tab w:val="clear" w:pos="720"/>
          <w:tab w:val="num" w:pos="284"/>
        </w:tabs>
        <w:spacing w:after="0" w:line="240" w:lineRule="auto"/>
        <w:ind w:left="0" w:firstLine="0"/>
        <w:rPr>
          <w:rFonts w:ascii="Times New Roman" w:hAnsi="Times New Roman" w:cs="Times New Roman"/>
          <w:sz w:val="24"/>
          <w:szCs w:val="24"/>
        </w:rPr>
      </w:pPr>
      <w:r w:rsidRPr="00615ABD">
        <w:rPr>
          <w:rFonts w:ascii="Times New Roman" w:hAnsi="Times New Roman" w:cs="Times New Roman"/>
          <w:sz w:val="24"/>
          <w:szCs w:val="24"/>
        </w:rPr>
        <w:t xml:space="preserve">Un chemin qui </w:t>
      </w:r>
      <w:r w:rsidR="007F57CC">
        <w:rPr>
          <w:rFonts w:ascii="Times New Roman" w:hAnsi="Times New Roman" w:cs="Times New Roman"/>
          <w:sz w:val="24"/>
          <w:szCs w:val="24"/>
        </w:rPr>
        <w:t xml:space="preserve">grimpe </w:t>
      </w:r>
      <w:r w:rsidRPr="00615ABD">
        <w:rPr>
          <w:rFonts w:ascii="Times New Roman" w:hAnsi="Times New Roman" w:cs="Times New Roman"/>
          <w:sz w:val="24"/>
          <w:szCs w:val="24"/>
        </w:rPr>
        <w:t>vers une montagne/colline si possible, ou chapelle ou calvaire ou croix</w:t>
      </w:r>
      <w:r w:rsidRPr="00615ABD">
        <w:rPr>
          <w:rFonts w:ascii="Times New Roman" w:hAnsi="Times New Roman" w:cs="Times New Roman"/>
          <w:b/>
          <w:sz w:val="24"/>
          <w:szCs w:val="24"/>
        </w:rPr>
        <w:t>.</w:t>
      </w:r>
    </w:p>
    <w:p w14:paraId="3B6883F5" w14:textId="51C7968D" w:rsidR="005A7AE6" w:rsidRPr="00615ABD" w:rsidRDefault="0063163F" w:rsidP="00880168">
      <w:pPr>
        <w:numPr>
          <w:ilvl w:val="0"/>
          <w:numId w:val="5"/>
        </w:numPr>
        <w:tabs>
          <w:tab w:val="clear" w:pos="720"/>
          <w:tab w:val="num" w:pos="284"/>
        </w:tabs>
        <w:spacing w:after="0" w:line="240" w:lineRule="auto"/>
        <w:ind w:left="0" w:firstLine="0"/>
        <w:rPr>
          <w:rFonts w:ascii="Times New Roman" w:hAnsi="Times New Roman" w:cs="Times New Roman"/>
          <w:sz w:val="24"/>
          <w:szCs w:val="24"/>
        </w:rPr>
      </w:pPr>
      <w:r w:rsidRPr="00615ABD">
        <w:rPr>
          <w:rFonts w:ascii="Times New Roman" w:hAnsi="Times New Roman" w:cs="Times New Roman"/>
          <w:sz w:val="24"/>
          <w:szCs w:val="24"/>
        </w:rPr>
        <w:t>5</w:t>
      </w:r>
      <w:r w:rsidR="005A7AE6" w:rsidRPr="00615ABD">
        <w:rPr>
          <w:rFonts w:ascii="Times New Roman" w:hAnsi="Times New Roman" w:cs="Times New Roman"/>
          <w:sz w:val="24"/>
          <w:szCs w:val="24"/>
        </w:rPr>
        <w:t xml:space="preserve"> étapes où </w:t>
      </w:r>
      <w:r w:rsidRPr="00615ABD">
        <w:rPr>
          <w:rFonts w:ascii="Times New Roman" w:hAnsi="Times New Roman" w:cs="Times New Roman"/>
          <w:sz w:val="24"/>
          <w:szCs w:val="24"/>
        </w:rPr>
        <w:t xml:space="preserve">plusieurs équipes </w:t>
      </w:r>
      <w:r w:rsidR="005A7AE6" w:rsidRPr="00615ABD">
        <w:rPr>
          <w:rFonts w:ascii="Times New Roman" w:hAnsi="Times New Roman" w:cs="Times New Roman"/>
          <w:sz w:val="24"/>
          <w:szCs w:val="24"/>
        </w:rPr>
        <w:t xml:space="preserve">peuvent s’arrêter sans se gêner.  </w:t>
      </w:r>
    </w:p>
    <w:p w14:paraId="7DB14EBC" w14:textId="28866B3A" w:rsidR="0063163F" w:rsidRPr="00615ABD" w:rsidRDefault="0063163F" w:rsidP="00880168">
      <w:pPr>
        <w:numPr>
          <w:ilvl w:val="0"/>
          <w:numId w:val="5"/>
        </w:numPr>
        <w:tabs>
          <w:tab w:val="clear" w:pos="720"/>
          <w:tab w:val="num" w:pos="284"/>
        </w:tabs>
        <w:spacing w:after="0" w:line="240" w:lineRule="auto"/>
        <w:ind w:left="0" w:firstLine="0"/>
        <w:rPr>
          <w:rFonts w:ascii="Times New Roman" w:hAnsi="Times New Roman" w:cs="Times New Roman"/>
          <w:sz w:val="24"/>
          <w:szCs w:val="24"/>
        </w:rPr>
      </w:pPr>
      <w:r w:rsidRPr="00615ABD">
        <w:rPr>
          <w:rFonts w:ascii="Times New Roman" w:hAnsi="Times New Roman" w:cs="Times New Roman"/>
          <w:sz w:val="24"/>
          <w:szCs w:val="24"/>
        </w:rPr>
        <w:t>Un lieu pour la célébration finale.</w:t>
      </w:r>
    </w:p>
    <w:p w14:paraId="61CD4138"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Les équipes</w:t>
      </w:r>
      <w:r w:rsidRPr="00615ABD">
        <w:rPr>
          <w:rFonts w:ascii="Times New Roman" w:hAnsi="Times New Roman" w:cs="Times New Roman"/>
          <w:sz w:val="24"/>
          <w:szCs w:val="24"/>
        </w:rPr>
        <w:t xml:space="preserve"> sont composées de 10 ou 12 personnes de façon</w:t>
      </w:r>
      <w:r w:rsidRPr="00615ABD">
        <w:rPr>
          <w:rFonts w:ascii="Times New Roman" w:hAnsi="Times New Roman" w:cs="Times New Roman"/>
          <w:color w:val="FF0000"/>
          <w:sz w:val="24"/>
          <w:szCs w:val="24"/>
        </w:rPr>
        <w:t xml:space="preserve"> </w:t>
      </w:r>
      <w:r w:rsidRPr="00615ABD">
        <w:rPr>
          <w:rFonts w:ascii="Times New Roman" w:hAnsi="Times New Roman" w:cs="Times New Roman"/>
          <w:sz w:val="24"/>
          <w:szCs w:val="24"/>
        </w:rPr>
        <w:t xml:space="preserve">intergénérationnelle. </w:t>
      </w:r>
    </w:p>
    <w:p w14:paraId="42565A61" w14:textId="45426C9F" w:rsidR="00736813"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Pour chaque équipe, prévoir un animateur</w:t>
      </w:r>
      <w:r w:rsidR="0063163F" w:rsidRPr="00615ABD">
        <w:rPr>
          <w:rFonts w:ascii="Times New Roman" w:hAnsi="Times New Roman" w:cs="Times New Roman"/>
          <w:sz w:val="24"/>
          <w:szCs w:val="24"/>
        </w:rPr>
        <w:t xml:space="preserve">. </w:t>
      </w:r>
      <w:r w:rsidR="007F57CC">
        <w:rPr>
          <w:rFonts w:ascii="Times New Roman" w:hAnsi="Times New Roman" w:cs="Times New Roman"/>
          <w:sz w:val="24"/>
          <w:szCs w:val="24"/>
        </w:rPr>
        <w:br/>
      </w:r>
      <w:r w:rsidR="0063163F" w:rsidRPr="00615ABD">
        <w:rPr>
          <w:rFonts w:ascii="Times New Roman" w:hAnsi="Times New Roman" w:cs="Times New Roman"/>
          <w:sz w:val="24"/>
          <w:szCs w:val="24"/>
        </w:rPr>
        <w:t xml:space="preserve">Conseil : il serait idéal d’avoir un animateur </w:t>
      </w:r>
      <w:r w:rsidRPr="00615ABD">
        <w:rPr>
          <w:rFonts w:ascii="Times New Roman" w:hAnsi="Times New Roman" w:cs="Times New Roman"/>
          <w:sz w:val="24"/>
          <w:szCs w:val="24"/>
        </w:rPr>
        <w:t xml:space="preserve">pour </w:t>
      </w:r>
      <w:r w:rsidR="0063163F" w:rsidRPr="00615ABD">
        <w:rPr>
          <w:rFonts w:ascii="Times New Roman" w:hAnsi="Times New Roman" w:cs="Times New Roman"/>
          <w:sz w:val="24"/>
          <w:szCs w:val="24"/>
        </w:rPr>
        <w:t xml:space="preserve">les </w:t>
      </w:r>
      <w:r w:rsidRPr="00615ABD">
        <w:rPr>
          <w:rFonts w:ascii="Times New Roman" w:hAnsi="Times New Roman" w:cs="Times New Roman"/>
          <w:sz w:val="24"/>
          <w:szCs w:val="24"/>
        </w:rPr>
        <w:t>petits enfants</w:t>
      </w:r>
      <w:r w:rsidR="0063163F" w:rsidRPr="00615ABD">
        <w:rPr>
          <w:rFonts w:ascii="Times New Roman" w:hAnsi="Times New Roman" w:cs="Times New Roman"/>
          <w:sz w:val="24"/>
          <w:szCs w:val="24"/>
        </w:rPr>
        <w:t>.</w:t>
      </w:r>
      <w:r w:rsidR="00DE644C" w:rsidRPr="00615ABD">
        <w:rPr>
          <w:rFonts w:ascii="Times New Roman" w:hAnsi="Times New Roman" w:cs="Times New Roman"/>
          <w:sz w:val="24"/>
          <w:szCs w:val="24"/>
        </w:rPr>
        <w:t xml:space="preserve"> </w:t>
      </w:r>
    </w:p>
    <w:p w14:paraId="23CAA5E1" w14:textId="49740CB6" w:rsidR="0063163F" w:rsidRPr="00615ABD" w:rsidRDefault="0063163F" w:rsidP="00880168">
      <w:pPr>
        <w:spacing w:after="0" w:line="240" w:lineRule="auto"/>
        <w:rPr>
          <w:rFonts w:ascii="Times New Roman" w:hAnsi="Times New Roman" w:cs="Times New Roman"/>
          <w:b/>
          <w:sz w:val="24"/>
          <w:szCs w:val="24"/>
        </w:rPr>
      </w:pPr>
      <w:r w:rsidRPr="007F57CC">
        <w:rPr>
          <w:rFonts w:ascii="Times New Roman" w:hAnsi="Times New Roman" w:cs="Times New Roman"/>
          <w:b/>
          <w:bCs/>
          <w:sz w:val="24"/>
          <w:szCs w:val="24"/>
        </w:rPr>
        <w:t>L’animateur s’adresse à tous</w:t>
      </w:r>
      <w:r w:rsidRPr="00615ABD">
        <w:rPr>
          <w:rFonts w:ascii="Times New Roman" w:hAnsi="Times New Roman" w:cs="Times New Roman"/>
          <w:sz w:val="24"/>
          <w:szCs w:val="24"/>
        </w:rPr>
        <w:t>, adultes et enfants, afin de leur donner la parole</w:t>
      </w:r>
      <w:r w:rsidR="00DE770B" w:rsidRPr="00615ABD">
        <w:rPr>
          <w:rFonts w:ascii="Times New Roman" w:hAnsi="Times New Roman" w:cs="Times New Roman"/>
          <w:sz w:val="24"/>
          <w:szCs w:val="24"/>
        </w:rPr>
        <w:t xml:space="preserve"> les uns après les autres</w:t>
      </w:r>
      <w:r w:rsidRPr="00615ABD">
        <w:rPr>
          <w:rFonts w:ascii="Times New Roman" w:hAnsi="Times New Roman" w:cs="Times New Roman"/>
          <w:sz w:val="24"/>
          <w:szCs w:val="24"/>
        </w:rPr>
        <w:t xml:space="preserve">. </w:t>
      </w:r>
      <w:r w:rsidR="007F57CC">
        <w:rPr>
          <w:rFonts w:ascii="Times New Roman" w:hAnsi="Times New Roman" w:cs="Times New Roman"/>
          <w:sz w:val="24"/>
          <w:szCs w:val="24"/>
        </w:rPr>
        <w:t xml:space="preserve">Tous font toutes les activités. </w:t>
      </w:r>
      <w:r w:rsidRPr="00615ABD">
        <w:rPr>
          <w:rFonts w:ascii="Times New Roman" w:hAnsi="Times New Roman" w:cs="Times New Roman"/>
          <w:sz w:val="24"/>
          <w:szCs w:val="24"/>
        </w:rPr>
        <w:t>Il peut parfois aller plus loin avec les adultes</w:t>
      </w:r>
      <w:r w:rsidR="00DE770B" w:rsidRPr="00615ABD">
        <w:rPr>
          <w:rFonts w:ascii="Times New Roman" w:hAnsi="Times New Roman" w:cs="Times New Roman"/>
          <w:sz w:val="24"/>
          <w:szCs w:val="24"/>
        </w:rPr>
        <w:t>, pendant que les enfants font une activité</w:t>
      </w:r>
      <w:r w:rsidRPr="00615ABD">
        <w:rPr>
          <w:rFonts w:ascii="Times New Roman" w:hAnsi="Times New Roman" w:cs="Times New Roman"/>
          <w:sz w:val="24"/>
          <w:szCs w:val="24"/>
        </w:rPr>
        <w:t>.</w:t>
      </w:r>
    </w:p>
    <w:p w14:paraId="33155ABD" w14:textId="745AB6FA" w:rsidR="00DE644C"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 xml:space="preserve">Matériel  </w:t>
      </w:r>
    </w:p>
    <w:p w14:paraId="4BF17FD6" w14:textId="27BA03CA" w:rsidR="00E81087" w:rsidRPr="00615ABD" w:rsidRDefault="00564160"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w:t>
      </w:r>
      <w:r w:rsidRPr="00615ABD">
        <w:rPr>
          <w:rFonts w:ascii="Times New Roman" w:hAnsi="Times New Roman" w:cs="Times New Roman"/>
          <w:b/>
          <w:bCs/>
          <w:sz w:val="24"/>
          <w:szCs w:val="24"/>
        </w:rPr>
        <w:t>P</w:t>
      </w:r>
      <w:r w:rsidR="007F57CC">
        <w:rPr>
          <w:rFonts w:ascii="Times New Roman" w:hAnsi="Times New Roman" w:cs="Times New Roman"/>
          <w:b/>
          <w:bCs/>
          <w:sz w:val="24"/>
          <w:szCs w:val="24"/>
        </w:rPr>
        <w:t>our chaque participant, adultes et enfants</w:t>
      </w:r>
    </w:p>
    <w:p w14:paraId="3DEAB54D" w14:textId="76185EFE" w:rsidR="005A7AE6" w:rsidRPr="00615ABD" w:rsidRDefault="00D377A6" w:rsidP="00D377A6">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Un carnet de route avec </w:t>
      </w:r>
      <w:r w:rsidR="007F57CC">
        <w:rPr>
          <w:rFonts w:ascii="Times New Roman" w:hAnsi="Times New Roman" w:cs="Times New Roman"/>
          <w:sz w:val="24"/>
          <w:szCs w:val="24"/>
        </w:rPr>
        <w:t xml:space="preserve">entre autres, </w:t>
      </w:r>
      <w:r w:rsidRPr="00615ABD">
        <w:rPr>
          <w:rFonts w:ascii="Times New Roman" w:hAnsi="Times New Roman" w:cs="Times New Roman"/>
          <w:sz w:val="24"/>
          <w:szCs w:val="24"/>
        </w:rPr>
        <w:t xml:space="preserve">la </w:t>
      </w:r>
      <w:r w:rsidR="00564160" w:rsidRPr="00615ABD">
        <w:rPr>
          <w:rFonts w:ascii="Times New Roman" w:hAnsi="Times New Roman" w:cs="Times New Roman"/>
          <w:sz w:val="24"/>
          <w:szCs w:val="24"/>
        </w:rPr>
        <w:t>reproduction de l’icône de la Transfiguration d</w:t>
      </w:r>
      <w:r w:rsidR="00D91AB5" w:rsidRPr="00615ABD">
        <w:rPr>
          <w:rFonts w:ascii="Times New Roman" w:hAnsi="Times New Roman" w:cs="Times New Roman"/>
          <w:sz w:val="24"/>
          <w:szCs w:val="24"/>
        </w:rPr>
        <w:t>’Alain Chenal.</w:t>
      </w:r>
      <w:r w:rsidR="00564160" w:rsidRPr="00615ABD">
        <w:rPr>
          <w:rFonts w:ascii="Times New Roman" w:hAnsi="Times New Roman" w:cs="Times New Roman"/>
          <w:sz w:val="24"/>
          <w:szCs w:val="24"/>
        </w:rPr>
        <w:t xml:space="preserve"> </w:t>
      </w:r>
      <w:r w:rsidR="007F57CC">
        <w:rPr>
          <w:rFonts w:ascii="Times New Roman" w:hAnsi="Times New Roman" w:cs="Times New Roman"/>
          <w:sz w:val="24"/>
          <w:szCs w:val="24"/>
        </w:rPr>
        <w:br/>
      </w:r>
      <w:r w:rsidR="00DE770B" w:rsidRPr="00615ABD">
        <w:rPr>
          <w:rFonts w:ascii="Times New Roman" w:hAnsi="Times New Roman" w:cs="Times New Roman"/>
          <w:sz w:val="24"/>
          <w:szCs w:val="24"/>
        </w:rPr>
        <w:t xml:space="preserve">Les plus petits dessinent, colorient sur le carnet des parents. </w:t>
      </w:r>
    </w:p>
    <w:p w14:paraId="703A2269" w14:textId="25760319" w:rsidR="00DE644C" w:rsidRPr="00615ABD" w:rsidRDefault="00DE644C"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Un badge</w:t>
      </w:r>
      <w:r w:rsidR="007770D2" w:rsidRPr="00615ABD">
        <w:rPr>
          <w:rFonts w:ascii="Times New Roman" w:hAnsi="Times New Roman" w:cs="Times New Roman"/>
          <w:sz w:val="24"/>
          <w:szCs w:val="24"/>
        </w:rPr>
        <w:t xml:space="preserve"> : </w:t>
      </w:r>
      <w:r w:rsidRPr="00615ABD">
        <w:rPr>
          <w:rFonts w:ascii="Times New Roman" w:hAnsi="Times New Roman" w:cs="Times New Roman"/>
          <w:sz w:val="24"/>
          <w:szCs w:val="24"/>
        </w:rPr>
        <w:t xml:space="preserve">à reproduire d’après </w:t>
      </w:r>
      <w:r w:rsidRPr="00615ABD">
        <w:rPr>
          <w:rFonts w:ascii="Times New Roman" w:hAnsi="Times New Roman" w:cs="Times New Roman"/>
          <w:color w:val="1F497D" w:themeColor="text2"/>
          <w:sz w:val="24"/>
          <w:szCs w:val="24"/>
        </w:rPr>
        <w:t>badges d’équipe</w:t>
      </w:r>
      <w:r w:rsidR="00D25CAC" w:rsidRPr="00615ABD">
        <w:rPr>
          <w:rFonts w:ascii="Times New Roman" w:hAnsi="Times New Roman" w:cs="Times New Roman"/>
          <w:sz w:val="24"/>
          <w:szCs w:val="24"/>
        </w:rPr>
        <w:t xml:space="preserve"> </w:t>
      </w:r>
    </w:p>
    <w:p w14:paraId="7D4523CD" w14:textId="0A9981F9" w:rsidR="001C025D" w:rsidRPr="00615ABD" w:rsidRDefault="001C025D" w:rsidP="00880168">
      <w:pPr>
        <w:spacing w:after="0" w:line="240" w:lineRule="auto"/>
        <w:rPr>
          <w:rFonts w:ascii="Times New Roman" w:hAnsi="Times New Roman" w:cs="Times New Roman"/>
          <w:color w:val="E36C0A" w:themeColor="accent6" w:themeShade="BF"/>
          <w:sz w:val="24"/>
          <w:szCs w:val="24"/>
        </w:rPr>
      </w:pPr>
      <w:r w:rsidRPr="00615ABD">
        <w:rPr>
          <w:rFonts w:ascii="Times New Roman" w:hAnsi="Times New Roman" w:cs="Times New Roman"/>
          <w:sz w:val="24"/>
          <w:szCs w:val="24"/>
        </w:rPr>
        <w:t>Un stylo</w:t>
      </w:r>
      <w:r w:rsidR="00D91AB5" w:rsidRPr="00615ABD">
        <w:rPr>
          <w:rFonts w:ascii="Times New Roman" w:hAnsi="Times New Roman" w:cs="Times New Roman"/>
          <w:sz w:val="24"/>
          <w:szCs w:val="24"/>
        </w:rPr>
        <w:t xml:space="preserve"> – crayons de couleur</w:t>
      </w:r>
    </w:p>
    <w:p w14:paraId="21FE2CEB" w14:textId="36AF96B7" w:rsidR="00564160" w:rsidRPr="00615ABD" w:rsidRDefault="008F3D0D"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w:t>
      </w:r>
      <w:r w:rsidR="00D377A6" w:rsidRPr="00615ABD">
        <w:rPr>
          <w:rFonts w:ascii="Times New Roman" w:hAnsi="Times New Roman" w:cs="Times New Roman"/>
          <w:b/>
          <w:bCs/>
          <w:sz w:val="24"/>
          <w:szCs w:val="24"/>
        </w:rPr>
        <w:t>Pour les animateurs</w:t>
      </w:r>
      <w:r w:rsidR="00D377A6" w:rsidRPr="00615ABD">
        <w:rPr>
          <w:rFonts w:ascii="Times New Roman" w:hAnsi="Times New Roman" w:cs="Times New Roman"/>
          <w:sz w:val="24"/>
          <w:szCs w:val="24"/>
        </w:rPr>
        <w:br/>
      </w:r>
      <w:r w:rsidR="001C025D" w:rsidRPr="00615ABD">
        <w:rPr>
          <w:rFonts w:ascii="Times New Roman" w:hAnsi="Times New Roman" w:cs="Times New Roman"/>
          <w:color w:val="1F497D" w:themeColor="text2"/>
          <w:sz w:val="24"/>
          <w:szCs w:val="24"/>
        </w:rPr>
        <w:t>L</w:t>
      </w:r>
      <w:r w:rsidRPr="00615ABD">
        <w:rPr>
          <w:rFonts w:ascii="Times New Roman" w:hAnsi="Times New Roman" w:cs="Times New Roman"/>
          <w:color w:val="1F497D" w:themeColor="text2"/>
          <w:sz w:val="24"/>
          <w:szCs w:val="24"/>
        </w:rPr>
        <w:t xml:space="preserve">ecture d’images approfondie </w:t>
      </w:r>
      <w:r w:rsidR="007F57CC">
        <w:rPr>
          <w:rFonts w:ascii="Times New Roman" w:hAnsi="Times New Roman" w:cs="Times New Roman"/>
          <w:color w:val="000000" w:themeColor="text1"/>
          <w:sz w:val="24"/>
          <w:szCs w:val="24"/>
        </w:rPr>
        <w:t>– A avoir étudié à l’avance</w:t>
      </w:r>
      <w:r w:rsidR="001C025D" w:rsidRPr="00615ABD">
        <w:rPr>
          <w:rFonts w:ascii="Times New Roman" w:hAnsi="Times New Roman" w:cs="Times New Roman"/>
          <w:color w:val="1F497D" w:themeColor="text2"/>
          <w:sz w:val="24"/>
          <w:szCs w:val="24"/>
        </w:rPr>
        <w:br/>
      </w:r>
      <w:r w:rsidR="009400DD" w:rsidRPr="00615ABD">
        <w:rPr>
          <w:rFonts w:ascii="Times New Roman" w:hAnsi="Times New Roman" w:cs="Times New Roman"/>
          <w:color w:val="1F497D" w:themeColor="text2"/>
          <w:sz w:val="24"/>
          <w:szCs w:val="24"/>
        </w:rPr>
        <w:t xml:space="preserve">Diaporama </w:t>
      </w:r>
      <w:r w:rsidR="007770D2" w:rsidRPr="00615ABD">
        <w:rPr>
          <w:rFonts w:ascii="Times New Roman" w:hAnsi="Times New Roman" w:cs="Times New Roman"/>
          <w:color w:val="1F497D" w:themeColor="text2"/>
          <w:sz w:val="24"/>
          <w:szCs w:val="24"/>
        </w:rPr>
        <w:t xml:space="preserve">pour </w:t>
      </w:r>
      <w:r w:rsidR="009400DD" w:rsidRPr="00615ABD">
        <w:rPr>
          <w:rFonts w:ascii="Times New Roman" w:hAnsi="Times New Roman" w:cs="Times New Roman"/>
          <w:color w:val="1F497D" w:themeColor="text2"/>
          <w:sz w:val="24"/>
          <w:szCs w:val="24"/>
        </w:rPr>
        <w:t>lecture d</w:t>
      </w:r>
      <w:r w:rsidR="00AB0278" w:rsidRPr="00615ABD">
        <w:rPr>
          <w:rFonts w:ascii="Times New Roman" w:hAnsi="Times New Roman" w:cs="Times New Roman"/>
          <w:color w:val="1F497D" w:themeColor="text2"/>
          <w:sz w:val="24"/>
          <w:szCs w:val="24"/>
        </w:rPr>
        <w:t xml:space="preserve">e l’icône </w:t>
      </w:r>
      <w:r w:rsidR="007F57CC">
        <w:rPr>
          <w:rFonts w:ascii="Times New Roman" w:hAnsi="Times New Roman" w:cs="Times New Roman"/>
          <w:color w:val="000000" w:themeColor="text1"/>
          <w:sz w:val="24"/>
          <w:szCs w:val="24"/>
        </w:rPr>
        <w:t>–</w:t>
      </w:r>
      <w:r w:rsidR="007F57CC" w:rsidRPr="007F57CC">
        <w:rPr>
          <w:rFonts w:ascii="Times New Roman" w:hAnsi="Times New Roman" w:cs="Times New Roman"/>
          <w:color w:val="000000" w:themeColor="text1"/>
          <w:sz w:val="24"/>
          <w:szCs w:val="24"/>
        </w:rPr>
        <w:t xml:space="preserve"> A</w:t>
      </w:r>
      <w:r w:rsidR="007F57CC">
        <w:rPr>
          <w:rFonts w:ascii="Times New Roman" w:hAnsi="Times New Roman" w:cs="Times New Roman"/>
          <w:color w:val="000000" w:themeColor="text1"/>
          <w:sz w:val="24"/>
          <w:szCs w:val="24"/>
        </w:rPr>
        <w:t xml:space="preserve"> projeter pendant la méditation</w:t>
      </w:r>
    </w:p>
    <w:p w14:paraId="4722491D" w14:textId="0935B75C" w:rsidR="00DE2B4F" w:rsidRPr="00615ABD" w:rsidRDefault="007F57CC" w:rsidP="00880168">
      <w:pPr>
        <w:spacing w:after="0" w:line="240" w:lineRule="auto"/>
        <w:rPr>
          <w:rFonts w:ascii="Times New Roman" w:hAnsi="Times New Roman" w:cs="Times New Roman"/>
          <w:b/>
          <w:color w:val="00B050"/>
          <w:sz w:val="24"/>
          <w:szCs w:val="24"/>
        </w:rPr>
      </w:pPr>
      <w:r w:rsidRPr="00615ABD">
        <w:rPr>
          <w:rFonts w:ascii="Times New Roman" w:hAnsi="Times New Roman" w:cs="Times New Roman"/>
          <w:b/>
          <w:noProof/>
          <w:color w:val="00B050"/>
          <w:sz w:val="24"/>
          <w:szCs w:val="24"/>
          <w:lang w:eastAsia="fr-FR"/>
        </w:rPr>
        <mc:AlternateContent>
          <mc:Choice Requires="wps">
            <w:drawing>
              <wp:anchor distT="0" distB="0" distL="114300" distR="114300" simplePos="0" relativeHeight="251668480" behindDoc="0" locked="0" layoutInCell="1" allowOverlap="1" wp14:anchorId="11976EEB" wp14:editId="3D0002AF">
                <wp:simplePos x="0" y="0"/>
                <wp:positionH relativeFrom="column">
                  <wp:posOffset>1401</wp:posOffset>
                </wp:positionH>
                <wp:positionV relativeFrom="paragraph">
                  <wp:posOffset>67824</wp:posOffset>
                </wp:positionV>
                <wp:extent cx="6551113" cy="447040"/>
                <wp:effectExtent l="0" t="0" r="21590" b="1016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113" cy="447040"/>
                        </a:xfrm>
                        <a:prstGeom prst="rect">
                          <a:avLst/>
                        </a:prstGeom>
                        <a:solidFill>
                          <a:srgbClr val="FFFFFF"/>
                        </a:solidFill>
                        <a:ln w="9525">
                          <a:solidFill>
                            <a:srgbClr val="000000"/>
                          </a:solidFill>
                          <a:miter lim="800000"/>
                          <a:headEnd/>
                          <a:tailEnd/>
                        </a:ln>
                      </wps:spPr>
                      <wps:txbx>
                        <w:txbxContent>
                          <w:p w14:paraId="459315F1" w14:textId="2FC508CF" w:rsidR="007F57CC" w:rsidRPr="007F57CC" w:rsidRDefault="007F57CC" w:rsidP="007F57CC">
                            <w:pPr>
                              <w:spacing w:after="0" w:line="240" w:lineRule="auto"/>
                              <w:rPr>
                                <w:rFonts w:ascii="Times New Roman" w:hAnsi="Times New Roman" w:cs="Times New Roman"/>
                                <w:sz w:val="24"/>
                                <w:szCs w:val="24"/>
                              </w:rPr>
                            </w:pPr>
                            <w:r w:rsidRPr="007F57CC">
                              <w:rPr>
                                <w:rFonts w:ascii="Times New Roman" w:hAnsi="Times New Roman" w:cs="Times New Roman"/>
                                <w:b/>
                                <w:sz w:val="24"/>
                                <w:szCs w:val="24"/>
                              </w:rPr>
                              <w:t>L</w:t>
                            </w:r>
                            <w:r w:rsidR="00DE2B4F" w:rsidRPr="007F57CC">
                              <w:rPr>
                                <w:rFonts w:ascii="Times New Roman" w:hAnsi="Times New Roman" w:cs="Times New Roman"/>
                                <w:b/>
                                <w:sz w:val="24"/>
                                <w:szCs w:val="24"/>
                              </w:rPr>
                              <w:t>e carnet de route</w:t>
                            </w:r>
                            <w:r w:rsidR="00DE2B4F" w:rsidRPr="007F57CC">
                              <w:rPr>
                                <w:rFonts w:ascii="Times New Roman" w:hAnsi="Times New Roman" w:cs="Times New Roman"/>
                                <w:sz w:val="24"/>
                                <w:szCs w:val="24"/>
                              </w:rPr>
                              <w:t xml:space="preserve"> : </w:t>
                            </w:r>
                            <w:r>
                              <w:rPr>
                                <w:rFonts w:ascii="Times New Roman" w:hAnsi="Times New Roman" w:cs="Times New Roman"/>
                                <w:sz w:val="24"/>
                                <w:szCs w:val="24"/>
                              </w:rPr>
                              <w:t xml:space="preserve">il </w:t>
                            </w:r>
                            <w:r w:rsidR="00DE2B4F" w:rsidRPr="007F57CC">
                              <w:rPr>
                                <w:rFonts w:ascii="Times New Roman" w:hAnsi="Times New Roman" w:cs="Times New Roman"/>
                                <w:sz w:val="24"/>
                                <w:szCs w:val="24"/>
                              </w:rPr>
                              <w:t xml:space="preserve">est composé de </w:t>
                            </w:r>
                            <w:r w:rsidR="00D91AB5" w:rsidRPr="007F57CC">
                              <w:rPr>
                                <w:rFonts w:ascii="Times New Roman" w:hAnsi="Times New Roman" w:cs="Times New Roman"/>
                                <w:sz w:val="24"/>
                                <w:szCs w:val="24"/>
                              </w:rPr>
                              <w:t xml:space="preserve">six </w:t>
                            </w:r>
                            <w:r w:rsidR="00DE2B4F" w:rsidRPr="007F57CC">
                              <w:rPr>
                                <w:rFonts w:ascii="Times New Roman" w:hAnsi="Times New Roman" w:cs="Times New Roman"/>
                                <w:sz w:val="24"/>
                                <w:szCs w:val="24"/>
                              </w:rPr>
                              <w:t>pages A4</w:t>
                            </w:r>
                            <w:r w:rsidR="00D91AB5" w:rsidRPr="007F57CC">
                              <w:rPr>
                                <w:rFonts w:ascii="Times New Roman" w:hAnsi="Times New Roman" w:cs="Times New Roman"/>
                                <w:sz w:val="24"/>
                                <w:szCs w:val="24"/>
                              </w:rPr>
                              <w:t xml:space="preserve"> à p</w:t>
                            </w:r>
                            <w:r w:rsidR="00DE2B4F" w:rsidRPr="007F57CC">
                              <w:rPr>
                                <w:rFonts w:ascii="Times New Roman" w:hAnsi="Times New Roman" w:cs="Times New Roman"/>
                                <w:sz w:val="24"/>
                                <w:szCs w:val="24"/>
                              </w:rPr>
                              <w:t>hotocopier en recto-verso</w:t>
                            </w:r>
                            <w:r w:rsidR="009D502D" w:rsidRPr="007F57CC">
                              <w:rPr>
                                <w:rFonts w:ascii="Times New Roman" w:hAnsi="Times New Roman" w:cs="Times New Roman"/>
                                <w:sz w:val="24"/>
                                <w:szCs w:val="24"/>
                              </w:rPr>
                              <w:t xml:space="preserve"> sur bords courts.</w:t>
                            </w:r>
                            <w:r w:rsidRPr="007F57CC">
                              <w:rPr>
                                <w:rFonts w:ascii="Times New Roman" w:hAnsi="Times New Roman" w:cs="Times New Roman"/>
                                <w:sz w:val="24"/>
                                <w:szCs w:val="24"/>
                              </w:rPr>
                              <w:t xml:space="preserve"> </w:t>
                            </w:r>
                            <w:r w:rsidRPr="007F57CC">
                              <w:rPr>
                                <w:rFonts w:ascii="Times New Roman" w:hAnsi="Times New Roman" w:cs="Times New Roman"/>
                                <w:sz w:val="24"/>
                                <w:szCs w:val="24"/>
                              </w:rPr>
                              <w:t>Deux pages vides sont disponibles pour ajouter les paroles des chants.</w:t>
                            </w:r>
                          </w:p>
                          <w:p w14:paraId="7287E25C" w14:textId="36BDA67A" w:rsidR="009D502D" w:rsidRPr="00DE644C" w:rsidRDefault="009D502D" w:rsidP="009D502D">
                            <w:pPr>
                              <w:spacing w:after="0" w:line="240" w:lineRule="auto"/>
                              <w:rPr>
                                <w:rFonts w:ascii="Times New Roman" w:hAnsi="Times New Roman" w:cs="Times New Roman"/>
                              </w:rPr>
                            </w:pPr>
                          </w:p>
                          <w:p w14:paraId="10A7917A" w14:textId="163C6AB0" w:rsidR="00DE2B4F" w:rsidRPr="00DE644C" w:rsidRDefault="00DE2B4F" w:rsidP="00DE2B4F">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76EEB" id="Text Box 20" o:spid="_x0000_s1028" type="#_x0000_t202" style="position:absolute;margin-left:.1pt;margin-top:5.35pt;width:515.8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FgGwIAADIEAAAOAAAAZHJzL2Uyb0RvYy54bWysU9tu2zAMfR+wfxD0vtjOkl6MOEWXLsOA&#10;7gJ0+wBFlmNhsqhRSuzs60vJaRp028swPQikSB2Sh+TiZugM2yv0GmzFi0nOmbISam23Ff/+bf3m&#10;ijMfhK2FAasqflCe3yxfv1r0rlRTaMHUChmBWF/2ruJtCK7MMi9b1Qk/AacsGRvATgRScZvVKHpC&#10;70w2zfOLrAesHYJU3tPr3Wjky4TfNEqGL03jVWCm4pRbSDemexPvbLkQ5RaFa7U8piH+IYtOaEtB&#10;T1B3Igi2Q/0bVKclgocmTCR0GTSNlirVQNUU+YtqHlrhVKqFyPHuRJP/f7Dy8/7BfUUWhncwUANT&#10;Ed7dg/zhmYVVK+xW3SJC3ypRU+AiUpb1zpfHr5FqX/oIsuk/QU1NFrsACWhosIusUJ2M0KkBhxPp&#10;aghM0uPFfF4UxVvOJNlms8t8lrqSifLpt0MfPijoWBQqjtTUhC729z7EbET55BKDeTC6XmtjkoLb&#10;zcog2wsagHU6qYAXbsayvuLX8+l8JOCvEHk6f4LodKBJNrqr+NXJSZSRtve2TnMWhDajTCkbe+Qx&#10;UjeSGIbNwHRd8WkMEGndQH0gYhHGwaVFI6EF/MVZT0Nbcf9zJ1BxZj5aas51MSP2WEjKbH45JQXP&#10;LZtzi7CSoCoeOBvFVRg3Y+dQb1uKNI6DhVtqaKMT189ZHdOnwUwtOC5RnPxzPXk9r/ryEQAA//8D&#10;AFBLAwQUAAYACAAAACEA2QZl29wAAAAHAQAADwAAAGRycy9kb3ducmV2LnhtbEyOy07DMBBF90j8&#10;gzVIbBB10qI+QpwKIYFgBwW1WzeeJhH2ONhuGv6e6QqWc+/VmVOuR2fFgCF2nhTkkwwEUu1NR42C&#10;z4+n2yWImDQZbT2hgh+MsK4uL0pdGH+idxw2qREMoVhoBW1KfSFlrFt0Ok58j8TdwQenE5+hkSbo&#10;E8OdldMsm0unO+IPre7xscX6a3N0CpZ3L8Muvs7etvX8YFfpZjE8fwelrq/Gh3sQCcf0N4azPqtD&#10;xU57fyQThVUw5R2n2QLEuc1m+QrEntl5DrIq5X//6hcAAP//AwBQSwECLQAUAAYACAAAACEAtoM4&#10;kv4AAADhAQAAEwAAAAAAAAAAAAAAAAAAAAAAW0NvbnRlbnRfVHlwZXNdLnhtbFBLAQItABQABgAI&#10;AAAAIQA4/SH/1gAAAJQBAAALAAAAAAAAAAAAAAAAAC8BAABfcmVscy8ucmVsc1BLAQItABQABgAI&#10;AAAAIQBzEeFgGwIAADIEAAAOAAAAAAAAAAAAAAAAAC4CAABkcnMvZTJvRG9jLnhtbFBLAQItABQA&#10;BgAIAAAAIQDZBmXb3AAAAAcBAAAPAAAAAAAAAAAAAAAAAHUEAABkcnMvZG93bnJldi54bWxQSwUG&#10;AAAAAAQABADzAAAAfgUAAAAA&#10;">
                <v:textbox>
                  <w:txbxContent>
                    <w:p w14:paraId="459315F1" w14:textId="2FC508CF" w:rsidR="007F57CC" w:rsidRPr="007F57CC" w:rsidRDefault="007F57CC" w:rsidP="007F57CC">
                      <w:pPr>
                        <w:spacing w:after="0" w:line="240" w:lineRule="auto"/>
                        <w:rPr>
                          <w:rFonts w:ascii="Times New Roman" w:hAnsi="Times New Roman" w:cs="Times New Roman"/>
                          <w:sz w:val="24"/>
                          <w:szCs w:val="24"/>
                        </w:rPr>
                      </w:pPr>
                      <w:r w:rsidRPr="007F57CC">
                        <w:rPr>
                          <w:rFonts w:ascii="Times New Roman" w:hAnsi="Times New Roman" w:cs="Times New Roman"/>
                          <w:b/>
                          <w:sz w:val="24"/>
                          <w:szCs w:val="24"/>
                        </w:rPr>
                        <w:t>L</w:t>
                      </w:r>
                      <w:r w:rsidR="00DE2B4F" w:rsidRPr="007F57CC">
                        <w:rPr>
                          <w:rFonts w:ascii="Times New Roman" w:hAnsi="Times New Roman" w:cs="Times New Roman"/>
                          <w:b/>
                          <w:sz w:val="24"/>
                          <w:szCs w:val="24"/>
                        </w:rPr>
                        <w:t>e carnet de route</w:t>
                      </w:r>
                      <w:r w:rsidR="00DE2B4F" w:rsidRPr="007F57CC">
                        <w:rPr>
                          <w:rFonts w:ascii="Times New Roman" w:hAnsi="Times New Roman" w:cs="Times New Roman"/>
                          <w:sz w:val="24"/>
                          <w:szCs w:val="24"/>
                        </w:rPr>
                        <w:t xml:space="preserve"> : </w:t>
                      </w:r>
                      <w:r>
                        <w:rPr>
                          <w:rFonts w:ascii="Times New Roman" w:hAnsi="Times New Roman" w:cs="Times New Roman"/>
                          <w:sz w:val="24"/>
                          <w:szCs w:val="24"/>
                        </w:rPr>
                        <w:t xml:space="preserve">il </w:t>
                      </w:r>
                      <w:r w:rsidR="00DE2B4F" w:rsidRPr="007F57CC">
                        <w:rPr>
                          <w:rFonts w:ascii="Times New Roman" w:hAnsi="Times New Roman" w:cs="Times New Roman"/>
                          <w:sz w:val="24"/>
                          <w:szCs w:val="24"/>
                        </w:rPr>
                        <w:t xml:space="preserve">est composé de </w:t>
                      </w:r>
                      <w:r w:rsidR="00D91AB5" w:rsidRPr="007F57CC">
                        <w:rPr>
                          <w:rFonts w:ascii="Times New Roman" w:hAnsi="Times New Roman" w:cs="Times New Roman"/>
                          <w:sz w:val="24"/>
                          <w:szCs w:val="24"/>
                        </w:rPr>
                        <w:t xml:space="preserve">six </w:t>
                      </w:r>
                      <w:r w:rsidR="00DE2B4F" w:rsidRPr="007F57CC">
                        <w:rPr>
                          <w:rFonts w:ascii="Times New Roman" w:hAnsi="Times New Roman" w:cs="Times New Roman"/>
                          <w:sz w:val="24"/>
                          <w:szCs w:val="24"/>
                        </w:rPr>
                        <w:t>pages A4</w:t>
                      </w:r>
                      <w:r w:rsidR="00D91AB5" w:rsidRPr="007F57CC">
                        <w:rPr>
                          <w:rFonts w:ascii="Times New Roman" w:hAnsi="Times New Roman" w:cs="Times New Roman"/>
                          <w:sz w:val="24"/>
                          <w:szCs w:val="24"/>
                        </w:rPr>
                        <w:t xml:space="preserve"> à p</w:t>
                      </w:r>
                      <w:r w:rsidR="00DE2B4F" w:rsidRPr="007F57CC">
                        <w:rPr>
                          <w:rFonts w:ascii="Times New Roman" w:hAnsi="Times New Roman" w:cs="Times New Roman"/>
                          <w:sz w:val="24"/>
                          <w:szCs w:val="24"/>
                        </w:rPr>
                        <w:t>hotocopier en recto-verso</w:t>
                      </w:r>
                      <w:r w:rsidR="009D502D" w:rsidRPr="007F57CC">
                        <w:rPr>
                          <w:rFonts w:ascii="Times New Roman" w:hAnsi="Times New Roman" w:cs="Times New Roman"/>
                          <w:sz w:val="24"/>
                          <w:szCs w:val="24"/>
                        </w:rPr>
                        <w:t xml:space="preserve"> sur bords courts.</w:t>
                      </w:r>
                      <w:r w:rsidRPr="007F57CC">
                        <w:rPr>
                          <w:rFonts w:ascii="Times New Roman" w:hAnsi="Times New Roman" w:cs="Times New Roman"/>
                          <w:sz w:val="24"/>
                          <w:szCs w:val="24"/>
                        </w:rPr>
                        <w:t xml:space="preserve"> </w:t>
                      </w:r>
                      <w:r w:rsidRPr="007F57CC">
                        <w:rPr>
                          <w:rFonts w:ascii="Times New Roman" w:hAnsi="Times New Roman" w:cs="Times New Roman"/>
                          <w:sz w:val="24"/>
                          <w:szCs w:val="24"/>
                        </w:rPr>
                        <w:t>Deux pages vides sont disponibles pour ajouter les paroles des chants.</w:t>
                      </w:r>
                    </w:p>
                    <w:p w14:paraId="7287E25C" w14:textId="36BDA67A" w:rsidR="009D502D" w:rsidRPr="00DE644C" w:rsidRDefault="009D502D" w:rsidP="009D502D">
                      <w:pPr>
                        <w:spacing w:after="0" w:line="240" w:lineRule="auto"/>
                        <w:rPr>
                          <w:rFonts w:ascii="Times New Roman" w:hAnsi="Times New Roman" w:cs="Times New Roman"/>
                        </w:rPr>
                      </w:pPr>
                    </w:p>
                    <w:p w14:paraId="10A7917A" w14:textId="163C6AB0" w:rsidR="00DE2B4F" w:rsidRPr="00DE644C" w:rsidRDefault="00DE2B4F" w:rsidP="00DE2B4F">
                      <w:pPr>
                        <w:rPr>
                          <w:rFonts w:ascii="Times New Roman" w:hAnsi="Times New Roman" w:cs="Times New Roman"/>
                        </w:rPr>
                      </w:pPr>
                    </w:p>
                  </w:txbxContent>
                </v:textbox>
              </v:shape>
            </w:pict>
          </mc:Fallback>
        </mc:AlternateContent>
      </w:r>
    </w:p>
    <w:p w14:paraId="02C93096" w14:textId="77777777" w:rsidR="007F57CC" w:rsidRDefault="007F57CC" w:rsidP="00212DF2">
      <w:pPr>
        <w:spacing w:after="0" w:line="240" w:lineRule="auto"/>
        <w:rPr>
          <w:rFonts w:ascii="Times New Roman" w:hAnsi="Times New Roman" w:cs="Times New Roman"/>
          <w:color w:val="1F497D" w:themeColor="text2"/>
          <w:sz w:val="24"/>
          <w:szCs w:val="24"/>
        </w:rPr>
      </w:pPr>
    </w:p>
    <w:p w14:paraId="397DF437" w14:textId="77777777" w:rsidR="007F57CC" w:rsidRDefault="007F57CC" w:rsidP="00212DF2">
      <w:pPr>
        <w:spacing w:after="0" w:line="240" w:lineRule="auto"/>
        <w:rPr>
          <w:rFonts w:ascii="Times New Roman" w:hAnsi="Times New Roman" w:cs="Times New Roman"/>
          <w:color w:val="1F497D" w:themeColor="text2"/>
          <w:sz w:val="24"/>
          <w:szCs w:val="24"/>
        </w:rPr>
      </w:pPr>
    </w:p>
    <w:p w14:paraId="16E73D27" w14:textId="7B59A78E" w:rsidR="00D91AB5" w:rsidRPr="00615ABD" w:rsidRDefault="00212DF2" w:rsidP="00212DF2">
      <w:pPr>
        <w:spacing w:after="0" w:line="240" w:lineRule="auto"/>
        <w:rPr>
          <w:rFonts w:ascii="Times New Roman" w:hAnsi="Times New Roman" w:cs="Times New Roman"/>
          <w:sz w:val="24"/>
          <w:szCs w:val="24"/>
        </w:rPr>
      </w:pPr>
      <w:r w:rsidRPr="00615ABD">
        <w:rPr>
          <w:rFonts w:ascii="Times New Roman" w:hAnsi="Times New Roman" w:cs="Times New Roman"/>
          <w:color w:val="1F497D" w:themeColor="text2"/>
          <w:sz w:val="24"/>
          <w:szCs w:val="24"/>
        </w:rPr>
        <w:lastRenderedPageBreak/>
        <w:t>Badges d</w:t>
      </w:r>
      <w:r w:rsidR="00BA3BB2" w:rsidRPr="00615ABD">
        <w:rPr>
          <w:rFonts w:ascii="Times New Roman" w:hAnsi="Times New Roman" w:cs="Times New Roman"/>
          <w:color w:val="1F497D" w:themeColor="text2"/>
          <w:sz w:val="24"/>
          <w:szCs w:val="24"/>
        </w:rPr>
        <w:t>es participants</w:t>
      </w:r>
      <w:r w:rsidRPr="00615ABD">
        <w:rPr>
          <w:rFonts w:ascii="Times New Roman" w:hAnsi="Times New Roman" w:cs="Times New Roman"/>
          <w:sz w:val="24"/>
          <w:szCs w:val="24"/>
        </w:rPr>
        <w:t xml:space="preserve"> </w:t>
      </w:r>
    </w:p>
    <w:p w14:paraId="14699E37" w14:textId="6C0CA0CF" w:rsidR="00212DF2" w:rsidRPr="00615ABD" w:rsidRDefault="001C025D" w:rsidP="00212DF2">
      <w:pPr>
        <w:spacing w:after="0" w:line="240" w:lineRule="auto"/>
        <w:rPr>
          <w:rFonts w:ascii="Times New Roman" w:hAnsi="Times New Roman" w:cs="Times New Roman"/>
          <w:color w:val="E36C0A" w:themeColor="accent6" w:themeShade="BF"/>
          <w:sz w:val="24"/>
          <w:szCs w:val="24"/>
        </w:rPr>
      </w:pPr>
      <w:r w:rsidRPr="00615ABD">
        <w:rPr>
          <w:rFonts w:ascii="Times New Roman" w:hAnsi="Times New Roman" w:cs="Times New Roman"/>
          <w:sz w:val="24"/>
          <w:szCs w:val="24"/>
        </w:rPr>
        <w:t>(en cas d’un grand nombre d’équipes</w:t>
      </w:r>
      <w:r w:rsidR="004D1D98" w:rsidRPr="00615ABD">
        <w:rPr>
          <w:rFonts w:ascii="Times New Roman" w:hAnsi="Times New Roman" w:cs="Times New Roman"/>
          <w:sz w:val="24"/>
          <w:szCs w:val="24"/>
        </w:rPr>
        <w:t xml:space="preserve"> –</w:t>
      </w:r>
      <w:r w:rsidR="00D91AB5" w:rsidRPr="00615ABD">
        <w:rPr>
          <w:rFonts w:ascii="Times New Roman" w:hAnsi="Times New Roman" w:cs="Times New Roman"/>
          <w:sz w:val="24"/>
          <w:szCs w:val="24"/>
        </w:rPr>
        <w:t xml:space="preserve"> composés de </w:t>
      </w:r>
      <w:r w:rsidR="004D1D98" w:rsidRPr="00615ABD">
        <w:rPr>
          <w:rFonts w:ascii="Times New Roman" w:hAnsi="Times New Roman" w:cs="Times New Roman"/>
          <w:sz w:val="24"/>
          <w:szCs w:val="24"/>
        </w:rPr>
        <w:t>14 noms de montagnes bibliques</w:t>
      </w:r>
      <w:r w:rsidRPr="00615ABD">
        <w:rPr>
          <w:rFonts w:ascii="Times New Roman" w:hAnsi="Times New Roman" w:cs="Times New Roman"/>
          <w:sz w:val="24"/>
          <w:szCs w:val="24"/>
        </w:rPr>
        <w:t>).</w:t>
      </w:r>
    </w:p>
    <w:p w14:paraId="32E75103" w14:textId="443BFA69" w:rsidR="00212DF2" w:rsidRPr="00615ABD" w:rsidRDefault="00212DF2" w:rsidP="00212DF2">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Mont Sinaï (</w:t>
      </w:r>
      <w:r w:rsidRPr="00615ABD">
        <w:rPr>
          <w:rFonts w:ascii="Times New Roman" w:hAnsi="Times New Roman" w:cs="Times New Roman"/>
          <w:i/>
          <w:sz w:val="24"/>
          <w:szCs w:val="24"/>
        </w:rPr>
        <w:t>Exode 19-20</w:t>
      </w:r>
      <w:r w:rsidRPr="00615ABD">
        <w:rPr>
          <w:rFonts w:ascii="Times New Roman" w:hAnsi="Times New Roman" w:cs="Times New Roman"/>
          <w:sz w:val="24"/>
          <w:szCs w:val="24"/>
        </w:rPr>
        <w:t>), Mont Horeb (</w:t>
      </w:r>
      <w:r w:rsidRPr="00615ABD">
        <w:rPr>
          <w:rFonts w:ascii="Times New Roman" w:hAnsi="Times New Roman" w:cs="Times New Roman"/>
          <w:i/>
          <w:sz w:val="24"/>
          <w:szCs w:val="24"/>
        </w:rPr>
        <w:t>1 Rois 19</w:t>
      </w:r>
      <w:r w:rsidRPr="00615ABD">
        <w:rPr>
          <w:rFonts w:ascii="Times New Roman" w:hAnsi="Times New Roman" w:cs="Times New Roman"/>
          <w:sz w:val="24"/>
          <w:szCs w:val="24"/>
        </w:rPr>
        <w:t>), Mont Ararat (</w:t>
      </w:r>
      <w:r w:rsidRPr="00615ABD">
        <w:rPr>
          <w:rFonts w:ascii="Times New Roman" w:hAnsi="Times New Roman" w:cs="Times New Roman"/>
          <w:i/>
          <w:sz w:val="24"/>
          <w:szCs w:val="24"/>
        </w:rPr>
        <w:t>Genèse 8</w:t>
      </w:r>
      <w:r w:rsidRPr="00615ABD">
        <w:rPr>
          <w:rFonts w:ascii="Times New Roman" w:hAnsi="Times New Roman" w:cs="Times New Roman"/>
          <w:sz w:val="24"/>
          <w:szCs w:val="24"/>
        </w:rPr>
        <w:t xml:space="preserve">), Mont </w:t>
      </w:r>
      <w:proofErr w:type="spellStart"/>
      <w:r w:rsidRPr="00615ABD">
        <w:rPr>
          <w:rFonts w:ascii="Times New Roman" w:hAnsi="Times New Roman" w:cs="Times New Roman"/>
          <w:sz w:val="24"/>
          <w:szCs w:val="24"/>
        </w:rPr>
        <w:t>Moriyah</w:t>
      </w:r>
      <w:proofErr w:type="spellEnd"/>
      <w:r w:rsidRPr="00615ABD">
        <w:rPr>
          <w:rFonts w:ascii="Times New Roman" w:hAnsi="Times New Roman" w:cs="Times New Roman"/>
          <w:sz w:val="24"/>
          <w:szCs w:val="24"/>
        </w:rPr>
        <w:t xml:space="preserve"> (</w:t>
      </w:r>
      <w:r w:rsidRPr="00615ABD">
        <w:rPr>
          <w:rFonts w:ascii="Times New Roman" w:hAnsi="Times New Roman" w:cs="Times New Roman"/>
          <w:i/>
          <w:sz w:val="24"/>
          <w:szCs w:val="24"/>
        </w:rPr>
        <w:t>Genèse 22</w:t>
      </w:r>
      <w:r w:rsidRPr="00615ABD">
        <w:rPr>
          <w:rFonts w:ascii="Times New Roman" w:hAnsi="Times New Roman" w:cs="Times New Roman"/>
          <w:sz w:val="24"/>
          <w:szCs w:val="24"/>
        </w:rPr>
        <w:t xml:space="preserve">), Mont </w:t>
      </w:r>
      <w:proofErr w:type="spellStart"/>
      <w:r w:rsidRPr="00615ABD">
        <w:rPr>
          <w:rFonts w:ascii="Times New Roman" w:hAnsi="Times New Roman" w:cs="Times New Roman"/>
          <w:sz w:val="24"/>
          <w:szCs w:val="24"/>
        </w:rPr>
        <w:t>Pisga</w:t>
      </w:r>
      <w:proofErr w:type="spellEnd"/>
      <w:r w:rsidRPr="00615ABD">
        <w:rPr>
          <w:rFonts w:ascii="Times New Roman" w:hAnsi="Times New Roman" w:cs="Times New Roman"/>
          <w:sz w:val="24"/>
          <w:szCs w:val="24"/>
        </w:rPr>
        <w:t xml:space="preserve"> (</w:t>
      </w:r>
      <w:r w:rsidRPr="00615ABD">
        <w:rPr>
          <w:rFonts w:ascii="Times New Roman" w:hAnsi="Times New Roman" w:cs="Times New Roman"/>
          <w:i/>
          <w:sz w:val="24"/>
          <w:szCs w:val="24"/>
        </w:rPr>
        <w:t>région du Moab Nb 21</w:t>
      </w:r>
      <w:r w:rsidRPr="00615ABD">
        <w:rPr>
          <w:rFonts w:ascii="Times New Roman" w:hAnsi="Times New Roman" w:cs="Times New Roman"/>
          <w:sz w:val="24"/>
          <w:szCs w:val="24"/>
        </w:rPr>
        <w:t>), Mont Tabor (</w:t>
      </w:r>
      <w:r w:rsidRPr="00615ABD">
        <w:rPr>
          <w:rFonts w:ascii="Times New Roman" w:hAnsi="Times New Roman" w:cs="Times New Roman"/>
          <w:i/>
          <w:sz w:val="24"/>
          <w:szCs w:val="24"/>
        </w:rPr>
        <w:t>Juges 4</w:t>
      </w:r>
      <w:r w:rsidRPr="00615ABD">
        <w:rPr>
          <w:rFonts w:ascii="Times New Roman" w:hAnsi="Times New Roman" w:cs="Times New Roman"/>
          <w:sz w:val="24"/>
          <w:szCs w:val="24"/>
        </w:rPr>
        <w:t>), Mont Amana (</w:t>
      </w:r>
      <w:r w:rsidRPr="00615ABD">
        <w:rPr>
          <w:rFonts w:ascii="Times New Roman" w:hAnsi="Times New Roman" w:cs="Times New Roman"/>
          <w:i/>
          <w:sz w:val="24"/>
          <w:szCs w:val="24"/>
        </w:rPr>
        <w:t>Cantique des Cantiques</w:t>
      </w:r>
      <w:r w:rsidRPr="00615ABD">
        <w:rPr>
          <w:rFonts w:ascii="Times New Roman" w:hAnsi="Times New Roman" w:cs="Times New Roman"/>
          <w:sz w:val="24"/>
          <w:szCs w:val="24"/>
        </w:rPr>
        <w:t xml:space="preserve">), Mont </w:t>
      </w:r>
      <w:proofErr w:type="spellStart"/>
      <w:r w:rsidRPr="00615ABD">
        <w:rPr>
          <w:rFonts w:ascii="Times New Roman" w:hAnsi="Times New Roman" w:cs="Times New Roman"/>
          <w:sz w:val="24"/>
          <w:szCs w:val="24"/>
        </w:rPr>
        <w:t>Senir</w:t>
      </w:r>
      <w:proofErr w:type="spellEnd"/>
      <w:r w:rsidRPr="00615ABD">
        <w:rPr>
          <w:rFonts w:ascii="Times New Roman" w:hAnsi="Times New Roman" w:cs="Times New Roman"/>
          <w:sz w:val="24"/>
          <w:szCs w:val="24"/>
        </w:rPr>
        <w:t xml:space="preserve"> (</w:t>
      </w:r>
      <w:r w:rsidRPr="00615ABD">
        <w:rPr>
          <w:rFonts w:ascii="Times New Roman" w:hAnsi="Times New Roman" w:cs="Times New Roman"/>
          <w:i/>
          <w:sz w:val="24"/>
          <w:szCs w:val="24"/>
        </w:rPr>
        <w:t>Cantique des Cantiques</w:t>
      </w:r>
      <w:r w:rsidRPr="00615ABD">
        <w:rPr>
          <w:rFonts w:ascii="Times New Roman" w:hAnsi="Times New Roman" w:cs="Times New Roman"/>
          <w:sz w:val="24"/>
          <w:szCs w:val="24"/>
        </w:rPr>
        <w:t>), Mont Hermon (</w:t>
      </w:r>
      <w:r w:rsidRPr="00615ABD">
        <w:rPr>
          <w:rFonts w:ascii="Times New Roman" w:hAnsi="Times New Roman" w:cs="Times New Roman"/>
          <w:i/>
          <w:sz w:val="24"/>
          <w:szCs w:val="24"/>
        </w:rPr>
        <w:t>Cantique des Cantiques</w:t>
      </w:r>
      <w:r w:rsidRPr="00615ABD">
        <w:rPr>
          <w:rFonts w:ascii="Times New Roman" w:hAnsi="Times New Roman" w:cs="Times New Roman"/>
          <w:sz w:val="24"/>
          <w:szCs w:val="24"/>
        </w:rPr>
        <w:t>), Mont des Oliviers (</w:t>
      </w:r>
      <w:r w:rsidRPr="00615ABD">
        <w:rPr>
          <w:rFonts w:ascii="Times New Roman" w:hAnsi="Times New Roman" w:cs="Times New Roman"/>
          <w:i/>
          <w:sz w:val="24"/>
          <w:szCs w:val="24"/>
        </w:rPr>
        <w:t>Matthieu 21</w:t>
      </w:r>
      <w:r w:rsidRPr="00615ABD">
        <w:rPr>
          <w:rFonts w:ascii="Times New Roman" w:hAnsi="Times New Roman" w:cs="Times New Roman"/>
          <w:sz w:val="24"/>
          <w:szCs w:val="24"/>
        </w:rPr>
        <w:t>), Mont Golgotha (</w:t>
      </w:r>
      <w:r w:rsidRPr="00615ABD">
        <w:rPr>
          <w:rFonts w:ascii="Times New Roman" w:hAnsi="Times New Roman" w:cs="Times New Roman"/>
          <w:i/>
          <w:sz w:val="24"/>
          <w:szCs w:val="24"/>
        </w:rPr>
        <w:t>Jean 19</w:t>
      </w:r>
      <w:r w:rsidR="00ED6A0A" w:rsidRPr="00615ABD">
        <w:rPr>
          <w:rFonts w:ascii="Times New Roman" w:hAnsi="Times New Roman" w:cs="Times New Roman"/>
          <w:i/>
          <w:sz w:val="24"/>
          <w:szCs w:val="24"/>
        </w:rPr>
        <w:t>,</w:t>
      </w:r>
      <w:r w:rsidRPr="00615ABD">
        <w:rPr>
          <w:rFonts w:ascii="Times New Roman" w:hAnsi="Times New Roman" w:cs="Times New Roman"/>
          <w:i/>
          <w:sz w:val="24"/>
          <w:szCs w:val="24"/>
        </w:rPr>
        <w:t>17</w:t>
      </w:r>
      <w:r w:rsidRPr="00615ABD">
        <w:rPr>
          <w:rFonts w:ascii="Times New Roman" w:hAnsi="Times New Roman" w:cs="Times New Roman"/>
          <w:sz w:val="24"/>
          <w:szCs w:val="24"/>
        </w:rPr>
        <w:t>), Mont Carmel (</w:t>
      </w:r>
      <w:r w:rsidRPr="00615ABD">
        <w:rPr>
          <w:rFonts w:ascii="Times New Roman" w:hAnsi="Times New Roman" w:cs="Times New Roman"/>
          <w:i/>
          <w:sz w:val="24"/>
          <w:szCs w:val="24"/>
        </w:rPr>
        <w:t>1R18,</w:t>
      </w:r>
      <w:r w:rsidR="001C025D" w:rsidRPr="00615ABD">
        <w:rPr>
          <w:rFonts w:ascii="Times New Roman" w:hAnsi="Times New Roman" w:cs="Times New Roman"/>
          <w:i/>
          <w:sz w:val="24"/>
          <w:szCs w:val="24"/>
        </w:rPr>
        <w:t xml:space="preserve"> </w:t>
      </w:r>
      <w:r w:rsidRPr="00615ABD">
        <w:rPr>
          <w:rFonts w:ascii="Times New Roman" w:hAnsi="Times New Roman" w:cs="Times New Roman"/>
          <w:i/>
          <w:sz w:val="24"/>
          <w:szCs w:val="24"/>
        </w:rPr>
        <w:t>19-20</w:t>
      </w:r>
      <w:r w:rsidRPr="00615ABD">
        <w:rPr>
          <w:rFonts w:ascii="Times New Roman" w:hAnsi="Times New Roman" w:cs="Times New Roman"/>
          <w:sz w:val="24"/>
          <w:szCs w:val="24"/>
        </w:rPr>
        <w:t>), Mont Sion (</w:t>
      </w:r>
      <w:r w:rsidRPr="00615ABD">
        <w:rPr>
          <w:rFonts w:ascii="Times New Roman" w:hAnsi="Times New Roman" w:cs="Times New Roman"/>
          <w:i/>
          <w:sz w:val="24"/>
          <w:szCs w:val="24"/>
        </w:rPr>
        <w:t>Psaume 74, 2</w:t>
      </w:r>
      <w:r w:rsidRPr="00615ABD">
        <w:rPr>
          <w:rFonts w:ascii="Times New Roman" w:hAnsi="Times New Roman" w:cs="Times New Roman"/>
          <w:sz w:val="24"/>
          <w:szCs w:val="24"/>
        </w:rPr>
        <w:t xml:space="preserve">), </w:t>
      </w:r>
      <w:proofErr w:type="gramStart"/>
      <w:r w:rsidRPr="00615ABD">
        <w:rPr>
          <w:rFonts w:ascii="Times New Roman" w:hAnsi="Times New Roman" w:cs="Times New Roman"/>
          <w:sz w:val="24"/>
          <w:szCs w:val="24"/>
        </w:rPr>
        <w:t>Mont</w:t>
      </w:r>
      <w:proofErr w:type="gramEnd"/>
      <w:r w:rsidRPr="00615ABD">
        <w:rPr>
          <w:rFonts w:ascii="Times New Roman" w:hAnsi="Times New Roman" w:cs="Times New Roman"/>
          <w:sz w:val="24"/>
          <w:szCs w:val="24"/>
        </w:rPr>
        <w:t xml:space="preserve"> Garizim (</w:t>
      </w:r>
      <w:r w:rsidRPr="00615ABD">
        <w:rPr>
          <w:rFonts w:ascii="Times New Roman" w:hAnsi="Times New Roman" w:cs="Times New Roman"/>
          <w:i/>
          <w:sz w:val="24"/>
          <w:szCs w:val="24"/>
        </w:rPr>
        <w:t>Deutéronome 11, 29</w:t>
      </w:r>
      <w:r w:rsidRPr="00615ABD">
        <w:rPr>
          <w:rFonts w:ascii="Times New Roman" w:hAnsi="Times New Roman" w:cs="Times New Roman"/>
          <w:sz w:val="24"/>
          <w:szCs w:val="24"/>
        </w:rPr>
        <w:t xml:space="preserve">)  </w:t>
      </w:r>
    </w:p>
    <w:p w14:paraId="48919763" w14:textId="77777777" w:rsidR="00212DF2" w:rsidRPr="00615ABD" w:rsidRDefault="00212DF2" w:rsidP="00880168">
      <w:pPr>
        <w:spacing w:after="0" w:line="240" w:lineRule="auto"/>
        <w:rPr>
          <w:rFonts w:ascii="Times New Roman" w:hAnsi="Times New Roman" w:cs="Times New Roman"/>
          <w:b/>
          <w:sz w:val="24"/>
          <w:szCs w:val="24"/>
        </w:rPr>
      </w:pPr>
    </w:p>
    <w:p w14:paraId="2D2EC4A5" w14:textId="30019A84" w:rsidR="005A7AE6"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Durée du rassemblement :</w:t>
      </w:r>
      <w:r w:rsidRPr="00615ABD">
        <w:rPr>
          <w:rFonts w:ascii="Times New Roman" w:hAnsi="Times New Roman" w:cs="Times New Roman"/>
          <w:sz w:val="24"/>
          <w:szCs w:val="24"/>
        </w:rPr>
        <w:t xml:space="preserve"> minimum 3h (comprenant la célébration) ou journée entière si on prévoit le pique-nique intégré. </w:t>
      </w:r>
    </w:p>
    <w:p w14:paraId="763AC0F5" w14:textId="684D31E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 xml:space="preserve">Exemple de </w:t>
      </w:r>
      <w:r w:rsidR="00D91AB5" w:rsidRPr="00615ABD">
        <w:rPr>
          <w:rFonts w:ascii="Times New Roman" w:hAnsi="Times New Roman" w:cs="Times New Roman"/>
          <w:b/>
          <w:sz w:val="24"/>
          <w:szCs w:val="24"/>
        </w:rPr>
        <w:t>p</w:t>
      </w:r>
      <w:r w:rsidRPr="00615ABD">
        <w:rPr>
          <w:rFonts w:ascii="Times New Roman" w:hAnsi="Times New Roman" w:cs="Times New Roman"/>
          <w:b/>
          <w:sz w:val="24"/>
          <w:szCs w:val="24"/>
        </w:rPr>
        <w:t>rogramme</w:t>
      </w:r>
      <w:r w:rsidRPr="00615ABD">
        <w:rPr>
          <w:rFonts w:ascii="Times New Roman" w:hAnsi="Times New Roman" w:cs="Times New Roman"/>
          <w:bCs/>
          <w:sz w:val="24"/>
          <w:szCs w:val="24"/>
        </w:rPr>
        <w:t xml:space="preserve"> (</w:t>
      </w:r>
      <w:r w:rsidR="00D91AB5" w:rsidRPr="00615ABD">
        <w:rPr>
          <w:rFonts w:ascii="Times New Roman" w:hAnsi="Times New Roman" w:cs="Times New Roman"/>
          <w:bCs/>
          <w:sz w:val="24"/>
          <w:szCs w:val="24"/>
        </w:rPr>
        <w:t>P</w:t>
      </w:r>
      <w:r w:rsidRPr="00615ABD">
        <w:rPr>
          <w:rFonts w:ascii="Times New Roman" w:hAnsi="Times New Roman" w:cs="Times New Roman"/>
          <w:bCs/>
          <w:sz w:val="24"/>
          <w:szCs w:val="24"/>
        </w:rPr>
        <w:t>enser à prendre en compte le temps de marche entre les étapes).</w:t>
      </w:r>
    </w:p>
    <w:p w14:paraId="47098119"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Temps de l’accueil - Mise en équipe grâce à la distribution des badges. </w:t>
      </w:r>
      <w:r w:rsidRPr="00615ABD">
        <w:rPr>
          <w:rFonts w:ascii="Times New Roman" w:hAnsi="Times New Roman" w:cs="Times New Roman"/>
          <w:sz w:val="24"/>
          <w:szCs w:val="24"/>
        </w:rPr>
        <w:tab/>
        <w:t xml:space="preserve">20 mn </w:t>
      </w:r>
    </w:p>
    <w:p w14:paraId="52AA6CEE" w14:textId="74805863"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Ouverture – </w:t>
      </w:r>
      <w:r w:rsidR="00D377A6" w:rsidRPr="00615ABD">
        <w:rPr>
          <w:rFonts w:ascii="Times New Roman" w:hAnsi="Times New Roman" w:cs="Times New Roman"/>
          <w:sz w:val="24"/>
          <w:szCs w:val="24"/>
        </w:rPr>
        <w:t xml:space="preserve">Etape de lancement - </w:t>
      </w:r>
      <w:r w:rsidRPr="00615ABD">
        <w:rPr>
          <w:rFonts w:ascii="Times New Roman" w:hAnsi="Times New Roman" w:cs="Times New Roman"/>
          <w:sz w:val="24"/>
          <w:szCs w:val="24"/>
        </w:rPr>
        <w:t>Contemplation de l’Ic</w:t>
      </w:r>
      <w:r w:rsidR="00880168" w:rsidRPr="00615ABD">
        <w:rPr>
          <w:rFonts w:ascii="Times New Roman" w:hAnsi="Times New Roman" w:cs="Times New Roman"/>
          <w:sz w:val="24"/>
          <w:szCs w:val="24"/>
        </w:rPr>
        <w:t>ô</w:t>
      </w:r>
      <w:r w:rsidRPr="00615ABD">
        <w:rPr>
          <w:rFonts w:ascii="Times New Roman" w:hAnsi="Times New Roman" w:cs="Times New Roman"/>
          <w:sz w:val="24"/>
          <w:szCs w:val="24"/>
        </w:rPr>
        <w:t>ne</w:t>
      </w:r>
      <w:r w:rsidRPr="00615ABD">
        <w:rPr>
          <w:rFonts w:ascii="Times New Roman" w:hAnsi="Times New Roman" w:cs="Times New Roman"/>
          <w:sz w:val="24"/>
          <w:szCs w:val="24"/>
        </w:rPr>
        <w:tab/>
      </w:r>
      <w:r w:rsidRPr="00615ABD">
        <w:rPr>
          <w:rFonts w:ascii="Times New Roman" w:hAnsi="Times New Roman" w:cs="Times New Roman"/>
          <w:sz w:val="24"/>
          <w:szCs w:val="24"/>
        </w:rPr>
        <w:tab/>
      </w:r>
      <w:r w:rsidR="00D377A6" w:rsidRPr="00615ABD">
        <w:rPr>
          <w:rFonts w:ascii="Times New Roman" w:hAnsi="Times New Roman" w:cs="Times New Roman"/>
          <w:sz w:val="24"/>
          <w:szCs w:val="24"/>
        </w:rPr>
        <w:t xml:space="preserve">20 </w:t>
      </w:r>
      <w:r w:rsidRPr="00615ABD">
        <w:rPr>
          <w:rFonts w:ascii="Times New Roman" w:hAnsi="Times New Roman" w:cs="Times New Roman"/>
          <w:sz w:val="24"/>
          <w:szCs w:val="24"/>
        </w:rPr>
        <w:t>mn</w:t>
      </w:r>
    </w:p>
    <w:p w14:paraId="6F21BFEC" w14:textId="62C9E71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Temps </w:t>
      </w:r>
      <w:r w:rsidR="00736813" w:rsidRPr="00615ABD">
        <w:rPr>
          <w:rFonts w:ascii="Times New Roman" w:hAnsi="Times New Roman" w:cs="Times New Roman"/>
          <w:sz w:val="24"/>
          <w:szCs w:val="24"/>
        </w:rPr>
        <w:t xml:space="preserve">- </w:t>
      </w:r>
      <w:r w:rsidRPr="00615ABD">
        <w:rPr>
          <w:rFonts w:ascii="Times New Roman" w:hAnsi="Times New Roman" w:cs="Times New Roman"/>
          <w:sz w:val="24"/>
          <w:szCs w:val="24"/>
        </w:rPr>
        <w:t>Durée</w:t>
      </w:r>
      <w:r w:rsidR="00736813" w:rsidRPr="00615ABD">
        <w:rPr>
          <w:rFonts w:ascii="Times New Roman" w:hAnsi="Times New Roman" w:cs="Times New Roman"/>
          <w:sz w:val="24"/>
          <w:szCs w:val="24"/>
        </w:rPr>
        <w:t xml:space="preserve"> </w:t>
      </w:r>
      <w:r w:rsidRPr="00615ABD">
        <w:rPr>
          <w:rFonts w:ascii="Times New Roman" w:hAnsi="Times New Roman" w:cs="Times New Roman"/>
          <w:sz w:val="24"/>
          <w:szCs w:val="24"/>
        </w:rPr>
        <w:t xml:space="preserve">des étapes </w:t>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t>1h30 environ (</w:t>
      </w:r>
      <w:r w:rsidR="00E81087" w:rsidRPr="00615ABD">
        <w:rPr>
          <w:rFonts w:ascii="Times New Roman" w:hAnsi="Times New Roman" w:cs="Times New Roman"/>
          <w:sz w:val="24"/>
          <w:szCs w:val="24"/>
        </w:rPr>
        <w:t xml:space="preserve">10 à </w:t>
      </w:r>
      <w:r w:rsidRPr="00615ABD">
        <w:rPr>
          <w:rFonts w:ascii="Times New Roman" w:hAnsi="Times New Roman" w:cs="Times New Roman"/>
          <w:sz w:val="24"/>
          <w:szCs w:val="24"/>
        </w:rPr>
        <w:t xml:space="preserve">15minutes </w:t>
      </w:r>
      <w:r w:rsidR="00D91AB5" w:rsidRPr="00615ABD">
        <w:rPr>
          <w:rFonts w:ascii="Times New Roman" w:hAnsi="Times New Roman" w:cs="Times New Roman"/>
          <w:sz w:val="24"/>
          <w:szCs w:val="24"/>
        </w:rPr>
        <w:t>de réflexion par étape + marche</w:t>
      </w:r>
      <w:r w:rsidRPr="00615ABD">
        <w:rPr>
          <w:rFonts w:ascii="Times New Roman" w:hAnsi="Times New Roman" w:cs="Times New Roman"/>
          <w:sz w:val="24"/>
          <w:szCs w:val="24"/>
        </w:rPr>
        <w:t xml:space="preserve">) </w:t>
      </w:r>
    </w:p>
    <w:p w14:paraId="7CCCBC4A"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Pause </w:t>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t>15 mn</w:t>
      </w:r>
    </w:p>
    <w:p w14:paraId="556050F4"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Célébration eucharistique ou de la Parole</w:t>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r>
      <w:r w:rsidRPr="00615ABD">
        <w:rPr>
          <w:rFonts w:ascii="Times New Roman" w:hAnsi="Times New Roman" w:cs="Times New Roman"/>
          <w:sz w:val="24"/>
          <w:szCs w:val="24"/>
        </w:rPr>
        <w:tab/>
        <w:t>45 mn</w:t>
      </w:r>
      <w:r w:rsidRPr="00615ABD">
        <w:rPr>
          <w:rFonts w:ascii="Times New Roman" w:hAnsi="Times New Roman" w:cs="Times New Roman"/>
          <w:sz w:val="24"/>
          <w:szCs w:val="24"/>
        </w:rPr>
        <w:tab/>
      </w:r>
    </w:p>
    <w:p w14:paraId="6B0E7409" w14:textId="77777777" w:rsidR="005A7AE6" w:rsidRPr="00615ABD" w:rsidRDefault="005A7AE6" w:rsidP="00880168">
      <w:pPr>
        <w:spacing w:after="0" w:line="240" w:lineRule="auto"/>
        <w:rPr>
          <w:rFonts w:ascii="Times New Roman" w:hAnsi="Times New Roman" w:cs="Times New Roman"/>
          <w:sz w:val="24"/>
          <w:szCs w:val="24"/>
        </w:rPr>
      </w:pPr>
    </w:p>
    <w:p w14:paraId="24865D7B" w14:textId="77777777" w:rsidR="005A7AE6"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Equipe d'animation</w:t>
      </w:r>
      <w:r w:rsidR="00446DE5" w:rsidRPr="00615ABD">
        <w:rPr>
          <w:rFonts w:ascii="Times New Roman" w:hAnsi="Times New Roman" w:cs="Times New Roman"/>
          <w:b/>
          <w:sz w:val="24"/>
          <w:szCs w:val="24"/>
        </w:rPr>
        <w:t> :</w:t>
      </w:r>
    </w:p>
    <w:p w14:paraId="51BCF3DA" w14:textId="3D3FEF94" w:rsidR="005A7AE6" w:rsidRPr="00615ABD" w:rsidRDefault="005A7AE6" w:rsidP="00880168">
      <w:pPr>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15ABD">
        <w:rPr>
          <w:rFonts w:ascii="Times New Roman" w:hAnsi="Times New Roman" w:cs="Times New Roman"/>
          <w:b/>
          <w:sz w:val="24"/>
          <w:szCs w:val="24"/>
        </w:rPr>
        <w:t xml:space="preserve">Un animateur principal </w:t>
      </w:r>
      <w:r w:rsidRPr="00615ABD">
        <w:rPr>
          <w:rFonts w:ascii="Times New Roman" w:hAnsi="Times New Roman" w:cs="Times New Roman"/>
          <w:sz w:val="24"/>
          <w:szCs w:val="24"/>
        </w:rPr>
        <w:t>chargé de donner les consignes pour la marche</w:t>
      </w:r>
      <w:r w:rsidR="00446DE5" w:rsidRPr="00615ABD">
        <w:rPr>
          <w:rFonts w:ascii="Times New Roman" w:hAnsi="Times New Roman" w:cs="Times New Roman"/>
          <w:sz w:val="24"/>
          <w:szCs w:val="24"/>
        </w:rPr>
        <w:t>,</w:t>
      </w:r>
      <w:r w:rsidRPr="00615ABD">
        <w:rPr>
          <w:rFonts w:ascii="Times New Roman" w:hAnsi="Times New Roman" w:cs="Times New Roman"/>
          <w:sz w:val="24"/>
          <w:szCs w:val="24"/>
        </w:rPr>
        <w:t xml:space="preserve"> </w:t>
      </w:r>
      <w:r w:rsidR="00725C1C" w:rsidRPr="00615ABD">
        <w:rPr>
          <w:rFonts w:ascii="Times New Roman" w:hAnsi="Times New Roman" w:cs="Times New Roman"/>
          <w:sz w:val="24"/>
          <w:szCs w:val="24"/>
        </w:rPr>
        <w:t xml:space="preserve">de </w:t>
      </w:r>
      <w:r w:rsidRPr="00615ABD">
        <w:rPr>
          <w:rFonts w:ascii="Times New Roman" w:hAnsi="Times New Roman" w:cs="Times New Roman"/>
          <w:sz w:val="24"/>
          <w:szCs w:val="24"/>
        </w:rPr>
        <w:t xml:space="preserve">présenter le déroulé du temps fort </w:t>
      </w:r>
      <w:r w:rsidR="00446DE5" w:rsidRPr="00615ABD">
        <w:rPr>
          <w:rFonts w:ascii="Times New Roman" w:hAnsi="Times New Roman" w:cs="Times New Roman"/>
          <w:sz w:val="24"/>
          <w:szCs w:val="24"/>
        </w:rPr>
        <w:t xml:space="preserve">et </w:t>
      </w:r>
      <w:r w:rsidRPr="00615ABD">
        <w:rPr>
          <w:rFonts w:ascii="Times New Roman" w:hAnsi="Times New Roman" w:cs="Times New Roman"/>
          <w:sz w:val="24"/>
          <w:szCs w:val="24"/>
        </w:rPr>
        <w:t>les animateurs des équipes</w:t>
      </w:r>
      <w:r w:rsidR="00446DE5" w:rsidRPr="00615ABD">
        <w:rPr>
          <w:rFonts w:ascii="Times New Roman" w:hAnsi="Times New Roman" w:cs="Times New Roman"/>
          <w:sz w:val="24"/>
          <w:szCs w:val="24"/>
        </w:rPr>
        <w:t>.</w:t>
      </w:r>
    </w:p>
    <w:p w14:paraId="58E3C690" w14:textId="441AB55A" w:rsidR="005A7AE6" w:rsidRPr="00615ABD" w:rsidRDefault="005A7AE6" w:rsidP="00880168">
      <w:pPr>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7F57CC">
        <w:rPr>
          <w:rFonts w:ascii="Times New Roman" w:hAnsi="Times New Roman" w:cs="Times New Roman"/>
          <w:b/>
          <w:bCs/>
          <w:sz w:val="24"/>
          <w:szCs w:val="24"/>
        </w:rPr>
        <w:t>Un animateur de chants</w:t>
      </w:r>
      <w:r w:rsidRPr="00615ABD">
        <w:rPr>
          <w:rFonts w:ascii="Times New Roman" w:hAnsi="Times New Roman" w:cs="Times New Roman"/>
          <w:sz w:val="24"/>
          <w:szCs w:val="24"/>
        </w:rPr>
        <w:t xml:space="preserve"> pour </w:t>
      </w:r>
      <w:r w:rsidR="00D91AB5" w:rsidRPr="00615ABD">
        <w:rPr>
          <w:rFonts w:ascii="Times New Roman" w:hAnsi="Times New Roman" w:cs="Times New Roman"/>
          <w:sz w:val="24"/>
          <w:szCs w:val="24"/>
        </w:rPr>
        <w:t xml:space="preserve">le départ et </w:t>
      </w:r>
      <w:r w:rsidRPr="00615ABD">
        <w:rPr>
          <w:rFonts w:ascii="Times New Roman" w:hAnsi="Times New Roman" w:cs="Times New Roman"/>
          <w:sz w:val="24"/>
          <w:szCs w:val="24"/>
        </w:rPr>
        <w:t>la célébration</w:t>
      </w:r>
      <w:r w:rsidR="00725C1C" w:rsidRPr="00615ABD">
        <w:rPr>
          <w:rFonts w:ascii="Times New Roman" w:hAnsi="Times New Roman" w:cs="Times New Roman"/>
          <w:sz w:val="24"/>
          <w:szCs w:val="24"/>
        </w:rPr>
        <w:t>.</w:t>
      </w:r>
      <w:r w:rsidRPr="00615ABD">
        <w:rPr>
          <w:rFonts w:ascii="Times New Roman" w:hAnsi="Times New Roman" w:cs="Times New Roman"/>
          <w:sz w:val="24"/>
          <w:szCs w:val="24"/>
        </w:rPr>
        <w:t xml:space="preserve"> </w:t>
      </w:r>
    </w:p>
    <w:p w14:paraId="35457062" w14:textId="25D9A43E" w:rsidR="005A7AE6" w:rsidRPr="00615ABD" w:rsidRDefault="007F57CC" w:rsidP="00880168">
      <w:pPr>
        <w:numPr>
          <w:ilvl w:val="0"/>
          <w:numId w:val="2"/>
        </w:numPr>
        <w:tabs>
          <w:tab w:val="left" w:pos="284"/>
          <w:tab w:val="left" w:pos="426"/>
        </w:tabs>
        <w:spacing w:after="0" w:line="240" w:lineRule="auto"/>
        <w:ind w:left="0" w:firstLine="0"/>
        <w:rPr>
          <w:rFonts w:ascii="Times New Roman" w:hAnsi="Times New Roman" w:cs="Times New Roman"/>
          <w:sz w:val="24"/>
          <w:szCs w:val="24"/>
        </w:rPr>
      </w:pPr>
      <w:r>
        <w:rPr>
          <w:rFonts w:ascii="Times New Roman" w:hAnsi="Times New Roman" w:cs="Times New Roman"/>
          <w:b/>
          <w:bCs/>
          <w:sz w:val="24"/>
          <w:szCs w:val="24"/>
        </w:rPr>
        <w:t>L</w:t>
      </w:r>
      <w:r w:rsidR="005A7AE6" w:rsidRPr="007F57CC">
        <w:rPr>
          <w:rFonts w:ascii="Times New Roman" w:hAnsi="Times New Roman" w:cs="Times New Roman"/>
          <w:b/>
          <w:bCs/>
          <w:sz w:val="24"/>
          <w:szCs w:val="24"/>
        </w:rPr>
        <w:t>ecteur</w:t>
      </w:r>
      <w:r w:rsidR="005A7AE6" w:rsidRPr="00615ABD">
        <w:rPr>
          <w:rFonts w:ascii="Times New Roman" w:hAnsi="Times New Roman" w:cs="Times New Roman"/>
          <w:sz w:val="24"/>
          <w:szCs w:val="24"/>
        </w:rPr>
        <w:t xml:space="preserve"> pour le récit </w:t>
      </w:r>
      <w:r w:rsidR="00E81087" w:rsidRPr="00615ABD">
        <w:rPr>
          <w:rFonts w:ascii="Times New Roman" w:hAnsi="Times New Roman" w:cs="Times New Roman"/>
          <w:sz w:val="24"/>
          <w:szCs w:val="24"/>
        </w:rPr>
        <w:t xml:space="preserve">de </w:t>
      </w:r>
      <w:r w:rsidR="005A7AE6" w:rsidRPr="00615ABD">
        <w:rPr>
          <w:rFonts w:ascii="Times New Roman" w:hAnsi="Times New Roman" w:cs="Times New Roman"/>
          <w:sz w:val="24"/>
          <w:szCs w:val="24"/>
        </w:rPr>
        <w:t xml:space="preserve">l’étape </w:t>
      </w:r>
      <w:r w:rsidR="00D91AB5" w:rsidRPr="00615ABD">
        <w:rPr>
          <w:rFonts w:ascii="Times New Roman" w:hAnsi="Times New Roman" w:cs="Times New Roman"/>
          <w:sz w:val="24"/>
          <w:szCs w:val="24"/>
        </w:rPr>
        <w:t>5</w:t>
      </w:r>
      <w:r>
        <w:rPr>
          <w:rFonts w:ascii="Times New Roman" w:hAnsi="Times New Roman" w:cs="Times New Roman"/>
          <w:sz w:val="24"/>
          <w:szCs w:val="24"/>
        </w:rPr>
        <w:t xml:space="preserve"> et la messe</w:t>
      </w:r>
      <w:r w:rsidR="005A7AE6" w:rsidRPr="00615ABD">
        <w:rPr>
          <w:rFonts w:ascii="Times New Roman" w:hAnsi="Times New Roman" w:cs="Times New Roman"/>
          <w:sz w:val="24"/>
          <w:szCs w:val="24"/>
        </w:rPr>
        <w:t>.</w:t>
      </w:r>
    </w:p>
    <w:p w14:paraId="30AF60FA" w14:textId="26306EB0" w:rsidR="00F030B9" w:rsidRPr="00615ABD" w:rsidRDefault="007F57CC" w:rsidP="00880168">
      <w:pPr>
        <w:numPr>
          <w:ilvl w:val="0"/>
          <w:numId w:val="2"/>
        </w:numPr>
        <w:tabs>
          <w:tab w:val="left" w:pos="284"/>
          <w:tab w:val="left" w:pos="42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A</w:t>
      </w:r>
      <w:r w:rsidRPr="00615ABD">
        <w:rPr>
          <w:rFonts w:ascii="Times New Roman" w:hAnsi="Times New Roman" w:cs="Times New Roman"/>
          <w:sz w:val="24"/>
          <w:szCs w:val="24"/>
        </w:rPr>
        <w:t>nimateurs d’équipes</w:t>
      </w:r>
      <w:r>
        <w:rPr>
          <w:rFonts w:ascii="Times New Roman" w:hAnsi="Times New Roman" w:cs="Times New Roman"/>
          <w:sz w:val="24"/>
          <w:szCs w:val="24"/>
        </w:rPr>
        <w:t>. Un par équipe. Ils accompagnent leur groupe tout au long de la marche.</w:t>
      </w:r>
      <w:r w:rsidR="005A7AE6" w:rsidRPr="00615ABD">
        <w:rPr>
          <w:rFonts w:ascii="Times New Roman" w:hAnsi="Times New Roman" w:cs="Times New Roman"/>
          <w:sz w:val="24"/>
          <w:szCs w:val="24"/>
        </w:rPr>
        <w:t xml:space="preserve"> </w:t>
      </w:r>
    </w:p>
    <w:p w14:paraId="5328171C" w14:textId="7E9B0B3A"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A chaque halte, ils proposeront une lecture de l’Icône, ils pourront lire le</w:t>
      </w:r>
      <w:r w:rsidR="00EA3A01">
        <w:rPr>
          <w:rFonts w:ascii="Times New Roman" w:hAnsi="Times New Roman" w:cs="Times New Roman"/>
          <w:sz w:val="24"/>
          <w:szCs w:val="24"/>
        </w:rPr>
        <w:t>s</w:t>
      </w:r>
      <w:r w:rsidRPr="00615ABD">
        <w:rPr>
          <w:rFonts w:ascii="Times New Roman" w:hAnsi="Times New Roman" w:cs="Times New Roman"/>
          <w:sz w:val="24"/>
          <w:szCs w:val="24"/>
        </w:rPr>
        <w:t xml:space="preserve"> texte</w:t>
      </w:r>
      <w:r w:rsidR="00EA3A01">
        <w:rPr>
          <w:rFonts w:ascii="Times New Roman" w:hAnsi="Times New Roman" w:cs="Times New Roman"/>
          <w:sz w:val="24"/>
          <w:szCs w:val="24"/>
        </w:rPr>
        <w:t>s</w:t>
      </w:r>
      <w:r w:rsidRPr="00615ABD">
        <w:rPr>
          <w:rFonts w:ascii="Times New Roman" w:hAnsi="Times New Roman" w:cs="Times New Roman"/>
          <w:sz w:val="24"/>
          <w:szCs w:val="24"/>
        </w:rPr>
        <w:t xml:space="preserve"> </w:t>
      </w:r>
      <w:r w:rsidR="00EA3A01">
        <w:rPr>
          <w:rFonts w:ascii="Times New Roman" w:hAnsi="Times New Roman" w:cs="Times New Roman"/>
          <w:sz w:val="24"/>
          <w:szCs w:val="24"/>
        </w:rPr>
        <w:t xml:space="preserve">bibliques </w:t>
      </w:r>
      <w:r w:rsidRPr="00615ABD">
        <w:rPr>
          <w:rFonts w:ascii="Times New Roman" w:hAnsi="Times New Roman" w:cs="Times New Roman"/>
          <w:sz w:val="24"/>
          <w:szCs w:val="24"/>
        </w:rPr>
        <w:t xml:space="preserve">ou </w:t>
      </w:r>
      <w:r w:rsidRPr="00615ABD">
        <w:rPr>
          <w:rFonts w:ascii="Times New Roman" w:hAnsi="Times New Roman" w:cs="Times New Roman"/>
          <w:b/>
          <w:sz w:val="24"/>
          <w:szCs w:val="24"/>
        </w:rPr>
        <w:t>mieux</w:t>
      </w:r>
      <w:r w:rsidRPr="00615ABD">
        <w:rPr>
          <w:rFonts w:ascii="Times New Roman" w:hAnsi="Times New Roman" w:cs="Times New Roman"/>
          <w:sz w:val="24"/>
          <w:szCs w:val="24"/>
        </w:rPr>
        <w:t xml:space="preserve"> le</w:t>
      </w:r>
      <w:r w:rsidR="00EA3A01">
        <w:rPr>
          <w:rFonts w:ascii="Times New Roman" w:hAnsi="Times New Roman" w:cs="Times New Roman"/>
          <w:sz w:val="24"/>
          <w:szCs w:val="24"/>
        </w:rPr>
        <w:t>s</w:t>
      </w:r>
      <w:r w:rsidRPr="00615ABD">
        <w:rPr>
          <w:rFonts w:ascii="Times New Roman" w:hAnsi="Times New Roman" w:cs="Times New Roman"/>
          <w:sz w:val="24"/>
          <w:szCs w:val="24"/>
        </w:rPr>
        <w:t xml:space="preserve"> </w:t>
      </w:r>
      <w:r w:rsidR="00564160" w:rsidRPr="00615ABD">
        <w:rPr>
          <w:rFonts w:ascii="Times New Roman" w:hAnsi="Times New Roman" w:cs="Times New Roman"/>
          <w:sz w:val="24"/>
          <w:szCs w:val="24"/>
        </w:rPr>
        <w:t xml:space="preserve">raconter </w:t>
      </w:r>
      <w:r w:rsidR="00DE770B" w:rsidRPr="00615ABD">
        <w:rPr>
          <w:rFonts w:ascii="Times New Roman" w:hAnsi="Times New Roman" w:cs="Times New Roman"/>
          <w:sz w:val="24"/>
          <w:szCs w:val="24"/>
        </w:rPr>
        <w:t>en s’aidant des traductions du carnet de route</w:t>
      </w:r>
      <w:r w:rsidR="00EA3A01">
        <w:rPr>
          <w:rFonts w:ascii="Times New Roman" w:hAnsi="Times New Roman" w:cs="Times New Roman"/>
          <w:sz w:val="24"/>
          <w:szCs w:val="24"/>
        </w:rPr>
        <w:t>, et proposer une activité.</w:t>
      </w:r>
    </w:p>
    <w:p w14:paraId="440B612B" w14:textId="76360E89" w:rsidR="005A7AE6" w:rsidRPr="00615ABD" w:rsidRDefault="005A7AE6" w:rsidP="00880168">
      <w:pPr>
        <w:numPr>
          <w:ilvl w:val="0"/>
          <w:numId w:val="2"/>
        </w:numPr>
        <w:tabs>
          <w:tab w:val="left" w:pos="284"/>
        </w:tabs>
        <w:spacing w:after="0" w:line="240" w:lineRule="auto"/>
        <w:ind w:left="0" w:firstLine="0"/>
        <w:rPr>
          <w:rFonts w:ascii="Times New Roman" w:hAnsi="Times New Roman" w:cs="Times New Roman"/>
          <w:sz w:val="24"/>
          <w:szCs w:val="24"/>
        </w:rPr>
      </w:pPr>
      <w:r w:rsidRPr="00615ABD">
        <w:rPr>
          <w:rFonts w:ascii="Times New Roman" w:hAnsi="Times New Roman" w:cs="Times New Roman"/>
          <w:sz w:val="24"/>
          <w:szCs w:val="24"/>
        </w:rPr>
        <w:t>Si possible</w:t>
      </w:r>
      <w:r w:rsidR="00EA3A01">
        <w:rPr>
          <w:rFonts w:ascii="Times New Roman" w:hAnsi="Times New Roman" w:cs="Times New Roman"/>
          <w:sz w:val="24"/>
          <w:szCs w:val="24"/>
        </w:rPr>
        <w:t> :</w:t>
      </w:r>
      <w:r w:rsidRPr="00615ABD">
        <w:rPr>
          <w:rFonts w:ascii="Times New Roman" w:hAnsi="Times New Roman" w:cs="Times New Roman"/>
          <w:sz w:val="24"/>
          <w:szCs w:val="24"/>
        </w:rPr>
        <w:t xml:space="preserve"> par équipe</w:t>
      </w:r>
      <w:r w:rsidR="00EA3A01">
        <w:rPr>
          <w:rFonts w:ascii="Times New Roman" w:hAnsi="Times New Roman" w:cs="Times New Roman"/>
          <w:sz w:val="24"/>
          <w:szCs w:val="24"/>
        </w:rPr>
        <w:t>,</w:t>
      </w:r>
      <w:r w:rsidRPr="00615ABD">
        <w:rPr>
          <w:rFonts w:ascii="Times New Roman" w:hAnsi="Times New Roman" w:cs="Times New Roman"/>
          <w:color w:val="FF0000"/>
          <w:sz w:val="24"/>
          <w:szCs w:val="24"/>
        </w:rPr>
        <w:t xml:space="preserve"> </w:t>
      </w:r>
      <w:r w:rsidRPr="00615ABD">
        <w:rPr>
          <w:rFonts w:ascii="Times New Roman" w:hAnsi="Times New Roman" w:cs="Times New Roman"/>
          <w:sz w:val="24"/>
          <w:szCs w:val="24"/>
        </w:rPr>
        <w:t xml:space="preserve">un deuxième animateur pour les </w:t>
      </w:r>
      <w:r w:rsidR="004D1D98" w:rsidRPr="00615ABD">
        <w:rPr>
          <w:rFonts w:ascii="Times New Roman" w:hAnsi="Times New Roman" w:cs="Times New Roman"/>
          <w:sz w:val="24"/>
          <w:szCs w:val="24"/>
        </w:rPr>
        <w:t xml:space="preserve">petits </w:t>
      </w:r>
      <w:r w:rsidRPr="00615ABD">
        <w:rPr>
          <w:rFonts w:ascii="Times New Roman" w:hAnsi="Times New Roman" w:cs="Times New Roman"/>
          <w:sz w:val="24"/>
          <w:szCs w:val="24"/>
        </w:rPr>
        <w:t>enfants.</w:t>
      </w:r>
    </w:p>
    <w:p w14:paraId="039B79DA" w14:textId="77777777" w:rsidR="005A7AE6" w:rsidRPr="00615ABD" w:rsidRDefault="005A7AE6" w:rsidP="00880168">
      <w:pPr>
        <w:spacing w:after="0" w:line="240" w:lineRule="auto"/>
        <w:rPr>
          <w:rFonts w:ascii="Times New Roman" w:hAnsi="Times New Roman" w:cs="Times New Roman"/>
          <w:sz w:val="24"/>
          <w:szCs w:val="24"/>
        </w:rPr>
      </w:pPr>
    </w:p>
    <w:p w14:paraId="17FB7E22" w14:textId="2EB5BF96" w:rsidR="005A7AE6"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 xml:space="preserve">Chants à choisir parmi ceux proposés sur la page </w:t>
      </w:r>
      <w:r w:rsidR="00E81087" w:rsidRPr="00615ABD">
        <w:rPr>
          <w:rFonts w:ascii="Times New Roman" w:hAnsi="Times New Roman" w:cs="Times New Roman"/>
          <w:color w:val="1F497D" w:themeColor="text2"/>
          <w:sz w:val="24"/>
          <w:szCs w:val="24"/>
        </w:rPr>
        <w:t>C</w:t>
      </w:r>
      <w:r w:rsidRPr="00615ABD">
        <w:rPr>
          <w:rFonts w:ascii="Times New Roman" w:hAnsi="Times New Roman" w:cs="Times New Roman"/>
          <w:color w:val="1F497D" w:themeColor="text2"/>
          <w:sz w:val="24"/>
          <w:szCs w:val="24"/>
        </w:rPr>
        <w:t>hants Transfiguration</w:t>
      </w:r>
      <w:r w:rsidRPr="00615ABD">
        <w:rPr>
          <w:rFonts w:ascii="Times New Roman" w:hAnsi="Times New Roman" w:cs="Times New Roman"/>
          <w:b/>
          <w:sz w:val="24"/>
          <w:szCs w:val="24"/>
        </w:rPr>
        <w:t xml:space="preserve"> </w:t>
      </w:r>
    </w:p>
    <w:p w14:paraId="47DC93B1" w14:textId="77777777" w:rsidR="00880168" w:rsidRPr="00615ABD" w:rsidRDefault="00880168" w:rsidP="00880168">
      <w:pPr>
        <w:spacing w:after="0" w:line="240" w:lineRule="auto"/>
        <w:rPr>
          <w:rFonts w:ascii="Times New Roman" w:hAnsi="Times New Roman" w:cs="Times New Roman"/>
          <w:b/>
          <w:sz w:val="24"/>
          <w:szCs w:val="24"/>
        </w:rPr>
      </w:pPr>
    </w:p>
    <w:p w14:paraId="26229FB1" w14:textId="77777777" w:rsidR="005A7AE6" w:rsidRPr="00615ABD" w:rsidRDefault="005A7AE6" w:rsidP="00880168">
      <w:pPr>
        <w:pStyle w:val="Titre2"/>
        <w:pBdr>
          <w:top w:val="single" w:sz="4" w:space="1" w:color="000000"/>
          <w:left w:val="single" w:sz="4" w:space="4" w:color="000000"/>
          <w:bottom w:val="single" w:sz="4" w:space="1" w:color="000000"/>
          <w:right w:val="single" w:sz="4" w:space="4" w:color="000000"/>
        </w:pBdr>
        <w:spacing w:after="0" w:line="240" w:lineRule="auto"/>
        <w:ind w:left="0" w:firstLine="0"/>
        <w:jc w:val="center"/>
        <w:rPr>
          <w:rFonts w:ascii="Times New Roman" w:hAnsi="Times New Roman" w:cs="Times New Roman"/>
          <w:sz w:val="24"/>
          <w:szCs w:val="24"/>
        </w:rPr>
      </w:pPr>
      <w:r w:rsidRPr="00615ABD">
        <w:rPr>
          <w:rFonts w:ascii="Times New Roman" w:hAnsi="Times New Roman" w:cs="Times New Roman"/>
          <w:sz w:val="24"/>
          <w:szCs w:val="24"/>
        </w:rPr>
        <w:t>Temps de l’accueil (20mn)</w:t>
      </w:r>
    </w:p>
    <w:p w14:paraId="72E7439E" w14:textId="77777777" w:rsidR="00880168" w:rsidRPr="00615ABD" w:rsidRDefault="00880168" w:rsidP="00880168">
      <w:pPr>
        <w:spacing w:after="0" w:line="240" w:lineRule="auto"/>
        <w:rPr>
          <w:rFonts w:ascii="Times New Roman" w:hAnsi="Times New Roman" w:cs="Times New Roman"/>
          <w:sz w:val="24"/>
          <w:szCs w:val="24"/>
        </w:rPr>
      </w:pPr>
    </w:p>
    <w:p w14:paraId="19550BC4" w14:textId="53655E80"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Distribution de badges qui permettront de créer rapidement des équipes intergénérationnelles (10 à 12 personnes environ, enfants et adultes mélangés).</w:t>
      </w:r>
    </w:p>
    <w:p w14:paraId="1AA9AA41" w14:textId="72FA4086" w:rsidR="005A7AE6" w:rsidRPr="00615ABD" w:rsidRDefault="005A7AE6" w:rsidP="00212DF2">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Chaque équipe reçoit le nom d’une montagne de la bible</w:t>
      </w:r>
      <w:r w:rsidR="002563E3" w:rsidRPr="00615ABD">
        <w:rPr>
          <w:rFonts w:ascii="Times New Roman" w:hAnsi="Times New Roman" w:cs="Times New Roman"/>
          <w:sz w:val="24"/>
          <w:szCs w:val="24"/>
        </w:rPr>
        <w:t>.</w:t>
      </w:r>
      <w:r w:rsidRPr="00615ABD">
        <w:rPr>
          <w:rFonts w:ascii="Times New Roman" w:hAnsi="Times New Roman" w:cs="Times New Roman"/>
          <w:sz w:val="24"/>
          <w:szCs w:val="24"/>
        </w:rPr>
        <w:t xml:space="preserve"> </w:t>
      </w:r>
    </w:p>
    <w:p w14:paraId="79F54C1D"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Ce temps est particulièrement important. Les personnes de l’accueil veillent à l’équilibre intergén</w:t>
      </w:r>
      <w:r w:rsidR="00725C1C" w:rsidRPr="00615ABD">
        <w:rPr>
          <w:rFonts w:ascii="Times New Roman" w:hAnsi="Times New Roman" w:cs="Times New Roman"/>
          <w:sz w:val="24"/>
          <w:szCs w:val="24"/>
        </w:rPr>
        <w:t>érationnel des groupes. (Veiller</w:t>
      </w:r>
      <w:r w:rsidRPr="00615ABD">
        <w:rPr>
          <w:rFonts w:ascii="Times New Roman" w:hAnsi="Times New Roman" w:cs="Times New Roman"/>
          <w:sz w:val="24"/>
          <w:szCs w:val="24"/>
        </w:rPr>
        <w:t xml:space="preserve"> à mettre les tout-petits dans les équipes ayant deux animateurs).</w:t>
      </w:r>
    </w:p>
    <w:p w14:paraId="03883E03" w14:textId="741AD9A5" w:rsidR="009D502D"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Toutefois, les ados peuvent bénéficier d’un groupe homogène avec un seul animateur.  </w:t>
      </w:r>
    </w:p>
    <w:p w14:paraId="46FDF4EF" w14:textId="59AEFE56" w:rsidR="00BA3BB2" w:rsidRPr="00615ABD" w:rsidRDefault="00BA3BB2" w:rsidP="00BA3BB2">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Remettre à chacun un carnet de route et un stylo. </w:t>
      </w:r>
      <w:r w:rsidR="00EA3A01">
        <w:rPr>
          <w:rFonts w:ascii="Times New Roman" w:hAnsi="Times New Roman" w:cs="Times New Roman"/>
          <w:sz w:val="24"/>
          <w:szCs w:val="24"/>
        </w:rPr>
        <w:t xml:space="preserve">Demander d’écrire le nom de la paroisse et son nom p1. </w:t>
      </w:r>
    </w:p>
    <w:p w14:paraId="589612A4" w14:textId="67D55FF9" w:rsidR="005A7AE6" w:rsidRPr="00615ABD" w:rsidRDefault="005A7AE6" w:rsidP="00880168">
      <w:pPr>
        <w:pStyle w:val="Titre2"/>
        <w:spacing w:after="0" w:line="240" w:lineRule="auto"/>
        <w:ind w:left="0" w:firstLine="0"/>
        <w:rPr>
          <w:rFonts w:ascii="Times New Roman" w:hAnsi="Times New Roman" w:cs="Times New Roman"/>
          <w:b w:val="0"/>
          <w:bCs/>
          <w:sz w:val="24"/>
          <w:szCs w:val="24"/>
        </w:rPr>
      </w:pPr>
      <w:r w:rsidRPr="00615ABD">
        <w:rPr>
          <w:rFonts w:ascii="Times New Roman" w:hAnsi="Times New Roman" w:cs="Times New Roman"/>
          <w:sz w:val="24"/>
          <w:szCs w:val="24"/>
        </w:rPr>
        <w:t xml:space="preserve">Mise en </w:t>
      </w:r>
      <w:r w:rsidRPr="00615ABD">
        <w:rPr>
          <w:rFonts w:ascii="Times New Roman" w:hAnsi="Times New Roman" w:cs="Times New Roman"/>
          <w:color w:val="000000" w:themeColor="text1"/>
          <w:sz w:val="24"/>
          <w:szCs w:val="24"/>
        </w:rPr>
        <w:t xml:space="preserve">route </w:t>
      </w:r>
      <w:r w:rsidRPr="00615ABD">
        <w:rPr>
          <w:rFonts w:ascii="Times New Roman" w:hAnsi="Times New Roman" w:cs="Times New Roman"/>
          <w:sz w:val="24"/>
          <w:szCs w:val="24"/>
        </w:rPr>
        <w:t xml:space="preserve">par l’animateur principal </w:t>
      </w:r>
      <w:r w:rsidR="00EA3A01" w:rsidRPr="00615ABD">
        <w:rPr>
          <w:rFonts w:ascii="Times New Roman" w:hAnsi="Times New Roman" w:cs="Times New Roman"/>
          <w:b w:val="0"/>
          <w:bCs/>
          <w:color w:val="FF0000"/>
          <w:sz w:val="24"/>
          <w:szCs w:val="24"/>
        </w:rPr>
        <w:t>(5mn)</w:t>
      </w:r>
      <w:r w:rsidR="00880168" w:rsidRPr="00615ABD">
        <w:rPr>
          <w:rFonts w:ascii="Times New Roman" w:hAnsi="Times New Roman" w:cs="Times New Roman"/>
          <w:sz w:val="24"/>
          <w:szCs w:val="24"/>
        </w:rPr>
        <w:br/>
      </w:r>
      <w:r w:rsidRPr="00615ABD">
        <w:rPr>
          <w:rFonts w:ascii="Times New Roman" w:hAnsi="Times New Roman" w:cs="Times New Roman"/>
          <w:b w:val="0"/>
          <w:bCs/>
          <w:sz w:val="24"/>
          <w:szCs w:val="24"/>
        </w:rPr>
        <w:t xml:space="preserve">Tous les participants sont rassemblés </w:t>
      </w:r>
      <w:r w:rsidR="00BA3BB2" w:rsidRPr="00615ABD">
        <w:rPr>
          <w:rFonts w:ascii="Times New Roman" w:hAnsi="Times New Roman" w:cs="Times New Roman"/>
          <w:b w:val="0"/>
          <w:bCs/>
          <w:sz w:val="24"/>
          <w:szCs w:val="24"/>
        </w:rPr>
        <w:t xml:space="preserve">par </w:t>
      </w:r>
      <w:r w:rsidRPr="00615ABD">
        <w:rPr>
          <w:rFonts w:ascii="Times New Roman" w:hAnsi="Times New Roman" w:cs="Times New Roman"/>
          <w:b w:val="0"/>
          <w:bCs/>
          <w:sz w:val="24"/>
          <w:szCs w:val="24"/>
        </w:rPr>
        <w:t>équipe</w:t>
      </w:r>
      <w:r w:rsidR="00BA3BB2" w:rsidRPr="00615ABD">
        <w:rPr>
          <w:rFonts w:ascii="Times New Roman" w:hAnsi="Times New Roman" w:cs="Times New Roman"/>
          <w:b w:val="0"/>
          <w:bCs/>
          <w:sz w:val="24"/>
          <w:szCs w:val="24"/>
        </w:rPr>
        <w:t>s</w:t>
      </w:r>
      <w:r w:rsidRPr="00615ABD">
        <w:rPr>
          <w:rFonts w:ascii="Times New Roman" w:hAnsi="Times New Roman" w:cs="Times New Roman"/>
          <w:b w:val="0"/>
          <w:bCs/>
          <w:sz w:val="24"/>
          <w:szCs w:val="24"/>
        </w:rPr>
        <w:t xml:space="preserve"> avant le départ</w:t>
      </w:r>
      <w:r w:rsidR="00BA3BB2" w:rsidRPr="00615ABD">
        <w:rPr>
          <w:rFonts w:ascii="Times New Roman" w:hAnsi="Times New Roman" w:cs="Times New Roman"/>
          <w:b w:val="0"/>
          <w:bCs/>
          <w:sz w:val="24"/>
          <w:szCs w:val="24"/>
        </w:rPr>
        <w:t xml:space="preserve"> </w:t>
      </w:r>
      <w:r w:rsidR="00DE770B" w:rsidRPr="00615ABD">
        <w:rPr>
          <w:rFonts w:ascii="Times New Roman" w:hAnsi="Times New Roman" w:cs="Times New Roman"/>
          <w:b w:val="0"/>
          <w:sz w:val="24"/>
          <w:szCs w:val="24"/>
        </w:rPr>
        <w:t xml:space="preserve">avec </w:t>
      </w:r>
      <w:r w:rsidR="00BA3BB2" w:rsidRPr="00615ABD">
        <w:rPr>
          <w:rFonts w:ascii="Times New Roman" w:hAnsi="Times New Roman" w:cs="Times New Roman"/>
          <w:b w:val="0"/>
          <w:sz w:val="24"/>
          <w:szCs w:val="24"/>
        </w:rPr>
        <w:t xml:space="preserve">leurs animateurs.  </w:t>
      </w:r>
      <w:r w:rsidR="00880168" w:rsidRPr="00615ABD">
        <w:rPr>
          <w:rFonts w:ascii="Times New Roman" w:hAnsi="Times New Roman" w:cs="Times New Roman"/>
          <w:b w:val="0"/>
          <w:bCs/>
          <w:sz w:val="24"/>
          <w:szCs w:val="24"/>
        </w:rPr>
        <w:br/>
      </w:r>
      <w:r w:rsidRPr="00615ABD">
        <w:rPr>
          <w:rFonts w:ascii="Times New Roman" w:hAnsi="Times New Roman" w:cs="Times New Roman"/>
          <w:sz w:val="24"/>
          <w:szCs w:val="24"/>
        </w:rPr>
        <w:t>Chant </w:t>
      </w:r>
      <w:r w:rsidR="00880168" w:rsidRPr="00615ABD">
        <w:rPr>
          <w:rFonts w:ascii="Times New Roman" w:hAnsi="Times New Roman" w:cs="Times New Roman"/>
          <w:sz w:val="24"/>
          <w:szCs w:val="24"/>
        </w:rPr>
        <w:br/>
      </w:r>
      <w:r w:rsidRPr="00615ABD">
        <w:rPr>
          <w:rFonts w:ascii="Times New Roman" w:hAnsi="Times New Roman" w:cs="Times New Roman"/>
          <w:sz w:val="24"/>
          <w:szCs w:val="24"/>
        </w:rPr>
        <w:t xml:space="preserve">Animateur principal : </w:t>
      </w:r>
      <w:r w:rsidR="00880168" w:rsidRPr="00615ABD">
        <w:rPr>
          <w:rFonts w:ascii="Times New Roman" w:hAnsi="Times New Roman" w:cs="Times New Roman"/>
          <w:sz w:val="24"/>
          <w:szCs w:val="24"/>
        </w:rPr>
        <w:br/>
      </w:r>
      <w:r w:rsidRPr="00615ABD">
        <w:rPr>
          <w:rFonts w:ascii="Times New Roman" w:hAnsi="Times New Roman" w:cs="Times New Roman"/>
          <w:b w:val="0"/>
          <w:bCs/>
          <w:sz w:val="24"/>
          <w:szCs w:val="24"/>
        </w:rPr>
        <w:t xml:space="preserve">Souhaiter la bienvenue. </w:t>
      </w:r>
      <w:r w:rsidR="00880168" w:rsidRPr="00615ABD">
        <w:rPr>
          <w:rFonts w:ascii="Times New Roman" w:hAnsi="Times New Roman" w:cs="Times New Roman"/>
          <w:b w:val="0"/>
          <w:bCs/>
          <w:sz w:val="24"/>
          <w:szCs w:val="24"/>
        </w:rPr>
        <w:br/>
      </w:r>
      <w:r w:rsidRPr="00615ABD">
        <w:rPr>
          <w:rFonts w:ascii="Times New Roman" w:hAnsi="Times New Roman" w:cs="Times New Roman"/>
          <w:b w:val="0"/>
          <w:bCs/>
          <w:sz w:val="24"/>
          <w:szCs w:val="24"/>
        </w:rPr>
        <w:t xml:space="preserve">Présenter les objectifs de la journée et le programme.  </w:t>
      </w:r>
      <w:r w:rsidR="00880168" w:rsidRPr="00615ABD">
        <w:rPr>
          <w:rFonts w:ascii="Times New Roman" w:hAnsi="Times New Roman" w:cs="Times New Roman"/>
          <w:b w:val="0"/>
          <w:bCs/>
          <w:sz w:val="24"/>
          <w:szCs w:val="24"/>
        </w:rPr>
        <w:br/>
      </w:r>
      <w:r w:rsidRPr="00615ABD">
        <w:rPr>
          <w:rFonts w:ascii="Times New Roman" w:hAnsi="Times New Roman" w:cs="Times New Roman"/>
          <w:b w:val="0"/>
          <w:bCs/>
          <w:sz w:val="24"/>
          <w:szCs w:val="24"/>
        </w:rPr>
        <w:t xml:space="preserve">Inviter à regarder et à se laisser porter, interpeler par ce qui va être proposé. </w:t>
      </w:r>
    </w:p>
    <w:p w14:paraId="10560A27" w14:textId="54899E67" w:rsidR="00446DE5" w:rsidRPr="00615ABD" w:rsidRDefault="005A7AE6" w:rsidP="00880168">
      <w:pPr>
        <w:pStyle w:val="Corpsdetexte"/>
        <w:jc w:val="left"/>
        <w:rPr>
          <w:bCs/>
          <w:szCs w:val="24"/>
        </w:rPr>
      </w:pPr>
      <w:r w:rsidRPr="00615ABD">
        <w:rPr>
          <w:bCs/>
          <w:szCs w:val="24"/>
        </w:rPr>
        <w:t xml:space="preserve">Présenter le déroulement du rassemblement : les participants vont vivre dans la même équipe jusqu’au temps de la célébration. Le support de la journée </w:t>
      </w:r>
      <w:r w:rsidR="00446DE5" w:rsidRPr="00615ABD">
        <w:rPr>
          <w:bCs/>
          <w:szCs w:val="24"/>
        </w:rPr>
        <w:t xml:space="preserve">est </w:t>
      </w:r>
      <w:r w:rsidRPr="00615ABD">
        <w:rPr>
          <w:bCs/>
          <w:szCs w:val="24"/>
        </w:rPr>
        <w:t>l'icône de la Transfiguration qui sera découverte petit à petit tout au long de la marche.</w:t>
      </w:r>
    </w:p>
    <w:p w14:paraId="447E250F" w14:textId="77777777" w:rsidR="00D21FDF" w:rsidRPr="00615ABD" w:rsidRDefault="00D21FDF" w:rsidP="00880168">
      <w:pPr>
        <w:pStyle w:val="Corpsdetexte"/>
        <w:jc w:val="left"/>
        <w:rPr>
          <w:bCs/>
          <w:color w:val="FF0000"/>
          <w:szCs w:val="24"/>
        </w:rPr>
      </w:pPr>
    </w:p>
    <w:p w14:paraId="283BF94A" w14:textId="03BFEA4C" w:rsidR="005A7AE6" w:rsidRPr="00615ABD" w:rsidRDefault="005A7AE6" w:rsidP="00880168">
      <w:pPr>
        <w:pStyle w:val="Corpsdetexte"/>
        <w:pBdr>
          <w:top w:val="single" w:sz="4" w:space="1" w:color="auto"/>
          <w:left w:val="single" w:sz="4" w:space="4" w:color="auto"/>
          <w:bottom w:val="single" w:sz="4" w:space="1" w:color="auto"/>
          <w:right w:val="single" w:sz="4" w:space="4" w:color="auto"/>
        </w:pBdr>
        <w:jc w:val="left"/>
        <w:rPr>
          <w:bCs/>
          <w:szCs w:val="24"/>
        </w:rPr>
      </w:pPr>
      <w:r w:rsidRPr="00615ABD">
        <w:rPr>
          <w:bCs/>
          <w:szCs w:val="24"/>
        </w:rPr>
        <w:t xml:space="preserve">Attention ! Le récit ne sera </w:t>
      </w:r>
      <w:r w:rsidR="00EA3A01">
        <w:rPr>
          <w:bCs/>
          <w:szCs w:val="24"/>
        </w:rPr>
        <w:t xml:space="preserve">dévoilé </w:t>
      </w:r>
      <w:r w:rsidRPr="00615ABD">
        <w:rPr>
          <w:bCs/>
          <w:szCs w:val="24"/>
        </w:rPr>
        <w:t xml:space="preserve">qu'à la dernière étape. Nous le découvrons </w:t>
      </w:r>
      <w:r w:rsidR="00446DE5" w:rsidRPr="00615ABD">
        <w:rPr>
          <w:bCs/>
          <w:szCs w:val="24"/>
        </w:rPr>
        <w:t xml:space="preserve">d’abord </w:t>
      </w:r>
      <w:r w:rsidR="00DE770B" w:rsidRPr="00615ABD">
        <w:rPr>
          <w:bCs/>
          <w:szCs w:val="24"/>
        </w:rPr>
        <w:t>grâce au regard porté sur l’icône</w:t>
      </w:r>
      <w:r w:rsidRPr="00615ABD">
        <w:rPr>
          <w:bCs/>
          <w:szCs w:val="24"/>
        </w:rPr>
        <w:t>.</w:t>
      </w:r>
      <w:r w:rsidRPr="00615ABD">
        <w:rPr>
          <w:bCs/>
          <w:color w:val="FF0000"/>
          <w:szCs w:val="24"/>
        </w:rPr>
        <w:t xml:space="preserve"> </w:t>
      </w:r>
      <w:r w:rsidRPr="00615ABD">
        <w:rPr>
          <w:bCs/>
          <w:szCs w:val="24"/>
        </w:rPr>
        <w:t xml:space="preserve"> Il y aura </w:t>
      </w:r>
      <w:r w:rsidR="00DE770B" w:rsidRPr="00615ABD">
        <w:rPr>
          <w:bCs/>
          <w:szCs w:val="24"/>
        </w:rPr>
        <w:t>5</w:t>
      </w:r>
      <w:r w:rsidRPr="00615ABD">
        <w:rPr>
          <w:bCs/>
          <w:szCs w:val="24"/>
        </w:rPr>
        <w:t xml:space="preserve"> arrêts dans la matinée pour regarder un détail de l’icône, écouter un passage de la Bible, s’interroger et chercher du sens pour aujourd’hui.  </w:t>
      </w:r>
    </w:p>
    <w:p w14:paraId="1FD75444" w14:textId="54C86C87" w:rsidR="00DE644C" w:rsidRPr="00615ABD" w:rsidRDefault="00DE644C" w:rsidP="00880168">
      <w:pPr>
        <w:pStyle w:val="Corpsdetexte"/>
        <w:jc w:val="left"/>
        <w:rPr>
          <w:szCs w:val="24"/>
        </w:rPr>
      </w:pPr>
    </w:p>
    <w:p w14:paraId="26421679" w14:textId="77777777" w:rsidR="00BA3BB2" w:rsidRDefault="00BA3BB2" w:rsidP="00D21FDF">
      <w:pPr>
        <w:spacing w:after="0" w:line="240" w:lineRule="auto"/>
        <w:rPr>
          <w:rFonts w:ascii="Times New Roman" w:hAnsi="Times New Roman" w:cs="Times New Roman"/>
          <w:sz w:val="24"/>
          <w:szCs w:val="24"/>
        </w:rPr>
      </w:pPr>
    </w:p>
    <w:p w14:paraId="5D718BB1" w14:textId="77777777" w:rsidR="00EA3A01" w:rsidRPr="00615ABD" w:rsidRDefault="00EA3A01" w:rsidP="00D21FDF">
      <w:pPr>
        <w:spacing w:after="0" w:line="240" w:lineRule="auto"/>
        <w:rPr>
          <w:rFonts w:ascii="Times New Roman" w:hAnsi="Times New Roman" w:cs="Times New Roman"/>
          <w:sz w:val="24"/>
          <w:szCs w:val="24"/>
        </w:rPr>
      </w:pPr>
    </w:p>
    <w:p w14:paraId="75B9A7E0" w14:textId="33802C7F" w:rsidR="00D21FDF" w:rsidRPr="00615ABD" w:rsidRDefault="00D21FDF" w:rsidP="00D21FDF">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b/>
          <w:sz w:val="24"/>
          <w:szCs w:val="24"/>
        </w:rPr>
      </w:pPr>
      <w:r w:rsidRPr="00615ABD">
        <w:rPr>
          <w:rFonts w:ascii="Times New Roman" w:hAnsi="Times New Roman" w:cs="Times New Roman"/>
          <w:b/>
          <w:sz w:val="24"/>
          <w:szCs w:val="24"/>
        </w:rPr>
        <w:t xml:space="preserve">Etape de lancement </w:t>
      </w:r>
      <w:r w:rsidR="003B5318" w:rsidRPr="00615ABD">
        <w:rPr>
          <w:rFonts w:ascii="Times New Roman" w:hAnsi="Times New Roman" w:cs="Times New Roman"/>
          <w:b/>
          <w:sz w:val="24"/>
          <w:szCs w:val="24"/>
        </w:rPr>
        <w:t xml:space="preserve">- </w:t>
      </w:r>
      <w:r w:rsidRPr="00615ABD">
        <w:rPr>
          <w:rFonts w:ascii="Times New Roman" w:hAnsi="Times New Roman" w:cs="Times New Roman"/>
          <w:b/>
          <w:sz w:val="24"/>
          <w:szCs w:val="24"/>
        </w:rPr>
        <w:t>La Parole du Père</w:t>
      </w:r>
    </w:p>
    <w:p w14:paraId="2E3AF410" w14:textId="6E2AE772" w:rsidR="00FB24CA" w:rsidRPr="00615ABD" w:rsidRDefault="00FB24CA" w:rsidP="00D21FDF">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bCs/>
          <w:color w:val="FF0000"/>
          <w:sz w:val="24"/>
          <w:szCs w:val="24"/>
        </w:rPr>
      </w:pPr>
      <w:r w:rsidRPr="00615ABD">
        <w:rPr>
          <w:rFonts w:ascii="Times New Roman" w:hAnsi="Times New Roman" w:cs="Times New Roman"/>
          <w:bCs/>
          <w:color w:val="FF0000"/>
          <w:sz w:val="24"/>
          <w:szCs w:val="24"/>
        </w:rPr>
        <w:t>En grand groupe</w:t>
      </w:r>
      <w:r w:rsidR="0089558A" w:rsidRPr="00615ABD">
        <w:rPr>
          <w:rFonts w:ascii="Times New Roman" w:hAnsi="Times New Roman" w:cs="Times New Roman"/>
          <w:bCs/>
          <w:color w:val="FF0000"/>
          <w:sz w:val="24"/>
          <w:szCs w:val="24"/>
        </w:rPr>
        <w:t xml:space="preserve"> – 10mn</w:t>
      </w:r>
    </w:p>
    <w:p w14:paraId="6E6A2439" w14:textId="77777777" w:rsidR="00D21FDF" w:rsidRPr="00615ABD" w:rsidRDefault="00D21FDF" w:rsidP="00D21FDF">
      <w:pPr>
        <w:spacing w:after="0" w:line="240" w:lineRule="auto"/>
        <w:rPr>
          <w:rFonts w:ascii="Times New Roman" w:hAnsi="Times New Roman" w:cs="Times New Roman"/>
          <w:b/>
          <w:sz w:val="24"/>
          <w:szCs w:val="24"/>
        </w:rPr>
      </w:pPr>
    </w:p>
    <w:p w14:paraId="08F37757" w14:textId="52C3BAE7" w:rsidR="00615C66" w:rsidRPr="00615ABD" w:rsidRDefault="00615C66" w:rsidP="00D21FDF">
      <w:pPr>
        <w:spacing w:after="0" w:line="240" w:lineRule="auto"/>
        <w:rPr>
          <w:rFonts w:ascii="Times New Roman" w:hAnsi="Times New Roman" w:cs="Times New Roman"/>
          <w:b/>
          <w:bCs/>
          <w:sz w:val="24"/>
          <w:szCs w:val="24"/>
        </w:rPr>
      </w:pPr>
      <w:r w:rsidRPr="00615ABD">
        <w:rPr>
          <w:rFonts w:ascii="Times New Roman" w:hAnsi="Times New Roman" w:cs="Times New Roman"/>
          <w:b/>
          <w:bCs/>
          <w:sz w:val="24"/>
          <w:szCs w:val="24"/>
        </w:rPr>
        <w:t>Carnet de route p 2</w:t>
      </w:r>
    </w:p>
    <w:p w14:paraId="7069F91D" w14:textId="341B2CF6" w:rsidR="0099317F" w:rsidRPr="00615ABD" w:rsidRDefault="0099317F" w:rsidP="00D21FDF">
      <w:pPr>
        <w:spacing w:after="0" w:line="240" w:lineRule="auto"/>
        <w:rPr>
          <w:rFonts w:ascii="Times New Roman" w:hAnsi="Times New Roman" w:cs="Times New Roman"/>
          <w:sz w:val="24"/>
          <w:szCs w:val="24"/>
        </w:rPr>
      </w:pPr>
      <w:r w:rsidRPr="00615ABD">
        <w:rPr>
          <w:rFonts w:ascii="Times New Roman" w:hAnsi="Times New Roman" w:cs="Times New Roman"/>
          <w:b/>
          <w:bCs/>
          <w:sz w:val="24"/>
          <w:szCs w:val="24"/>
        </w:rPr>
        <w:t xml:space="preserve">Matériel : </w:t>
      </w:r>
      <w:r w:rsidRPr="00615ABD">
        <w:rPr>
          <w:rFonts w:ascii="Times New Roman" w:hAnsi="Times New Roman" w:cs="Times New Roman"/>
          <w:sz w:val="24"/>
          <w:szCs w:val="24"/>
        </w:rPr>
        <w:t xml:space="preserve">une </w:t>
      </w:r>
      <w:r w:rsidR="00DE770B" w:rsidRPr="00615ABD">
        <w:rPr>
          <w:rFonts w:ascii="Times New Roman" w:hAnsi="Times New Roman" w:cs="Times New Roman"/>
          <w:sz w:val="24"/>
          <w:szCs w:val="24"/>
        </w:rPr>
        <w:t xml:space="preserve">petite </w:t>
      </w:r>
      <w:r w:rsidRPr="00615ABD">
        <w:rPr>
          <w:rFonts w:ascii="Times New Roman" w:hAnsi="Times New Roman" w:cs="Times New Roman"/>
          <w:sz w:val="24"/>
          <w:szCs w:val="24"/>
        </w:rPr>
        <w:t xml:space="preserve">cruche d’eau par équipe ou un rameau pour asperger. </w:t>
      </w:r>
    </w:p>
    <w:p w14:paraId="7F34DC06" w14:textId="10755874" w:rsidR="00557CF3" w:rsidRPr="00615ABD" w:rsidRDefault="00557CF3" w:rsidP="00D21FDF">
      <w:pPr>
        <w:spacing w:after="0" w:line="240" w:lineRule="auto"/>
        <w:rPr>
          <w:rFonts w:ascii="Times New Roman" w:hAnsi="Times New Roman" w:cs="Times New Roman"/>
          <w:b/>
          <w:bCs/>
          <w:sz w:val="24"/>
          <w:szCs w:val="24"/>
        </w:rPr>
      </w:pPr>
      <w:r w:rsidRPr="00615ABD">
        <w:rPr>
          <w:rFonts w:ascii="Times New Roman" w:hAnsi="Times New Roman" w:cs="Times New Roman"/>
          <w:sz w:val="24"/>
          <w:szCs w:val="24"/>
        </w:rPr>
        <w:t>Stylos. Crayons de couleur pour les plus jeunes.</w:t>
      </w:r>
    </w:p>
    <w:p w14:paraId="6BEE7553" w14:textId="1DEC03B2" w:rsidR="00BA3BB2" w:rsidRPr="00615ABD" w:rsidRDefault="00DE770B" w:rsidP="00D21FDF">
      <w:pPr>
        <w:spacing w:after="0" w:line="240" w:lineRule="auto"/>
        <w:rPr>
          <w:rFonts w:ascii="Times New Roman" w:hAnsi="Times New Roman" w:cs="Times New Roman"/>
          <w:b/>
          <w:bCs/>
          <w:sz w:val="24"/>
          <w:szCs w:val="24"/>
        </w:rPr>
      </w:pPr>
      <w:r w:rsidRPr="00615ABD">
        <w:rPr>
          <w:rFonts w:ascii="Times New Roman" w:hAnsi="Times New Roman" w:cs="Times New Roman"/>
          <w:b/>
          <w:bCs/>
          <w:sz w:val="24"/>
          <w:szCs w:val="24"/>
        </w:rPr>
        <w:t>1</w:t>
      </w:r>
      <w:r w:rsidRPr="00615ABD">
        <w:rPr>
          <w:rFonts w:ascii="Times New Roman" w:hAnsi="Times New Roman" w:cs="Times New Roman"/>
          <w:b/>
          <w:bCs/>
          <w:sz w:val="24"/>
          <w:szCs w:val="24"/>
          <w:vertAlign w:val="superscript"/>
        </w:rPr>
        <w:t>er</w:t>
      </w:r>
      <w:r w:rsidRPr="00615ABD">
        <w:rPr>
          <w:rFonts w:ascii="Times New Roman" w:hAnsi="Times New Roman" w:cs="Times New Roman"/>
          <w:b/>
          <w:bCs/>
          <w:sz w:val="24"/>
          <w:szCs w:val="24"/>
        </w:rPr>
        <w:t xml:space="preserve"> temps </w:t>
      </w:r>
      <w:r w:rsidR="00BA3BB2" w:rsidRPr="00615ABD">
        <w:rPr>
          <w:rFonts w:ascii="Times New Roman" w:hAnsi="Times New Roman" w:cs="Times New Roman"/>
          <w:b/>
          <w:bCs/>
          <w:sz w:val="24"/>
          <w:szCs w:val="24"/>
        </w:rPr>
        <w:t xml:space="preserve">La Parole </w:t>
      </w:r>
    </w:p>
    <w:p w14:paraId="4ACA700F" w14:textId="266B349B" w:rsidR="00BA3BB2" w:rsidRPr="00615ABD" w:rsidRDefault="00BA3BB2"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Nous nous mettons à l’écoute de la </w:t>
      </w:r>
      <w:r w:rsidR="00DE770B" w:rsidRPr="00615ABD">
        <w:rPr>
          <w:rFonts w:ascii="Times New Roman" w:hAnsi="Times New Roman" w:cs="Times New Roman"/>
          <w:sz w:val="24"/>
          <w:szCs w:val="24"/>
        </w:rPr>
        <w:t>P</w:t>
      </w:r>
      <w:r w:rsidRPr="00615ABD">
        <w:rPr>
          <w:rFonts w:ascii="Times New Roman" w:hAnsi="Times New Roman" w:cs="Times New Roman"/>
          <w:sz w:val="24"/>
          <w:szCs w:val="24"/>
        </w:rPr>
        <w:t xml:space="preserve">arole de Dieu. </w:t>
      </w:r>
    </w:p>
    <w:p w14:paraId="083DEC53" w14:textId="20D6B575" w:rsidR="00D21FDF" w:rsidRPr="00615ABD" w:rsidRDefault="00D21FDF" w:rsidP="00D21FDF">
      <w:pPr>
        <w:spacing w:after="0" w:line="240" w:lineRule="auto"/>
        <w:rPr>
          <w:rFonts w:ascii="Times New Roman" w:hAnsi="Times New Roman" w:cs="Times New Roman"/>
          <w:sz w:val="24"/>
          <w:szCs w:val="24"/>
        </w:rPr>
      </w:pPr>
      <w:r w:rsidRPr="00615ABD">
        <w:rPr>
          <w:rFonts w:ascii="Times New Roman" w:hAnsi="Times New Roman" w:cs="Times New Roman"/>
          <w:b/>
          <w:bCs/>
          <w:sz w:val="24"/>
          <w:szCs w:val="24"/>
        </w:rPr>
        <w:t xml:space="preserve">Lecture </w:t>
      </w:r>
      <w:r w:rsidR="00BA3BB2" w:rsidRPr="00615ABD">
        <w:rPr>
          <w:rFonts w:ascii="Times New Roman" w:hAnsi="Times New Roman" w:cs="Times New Roman"/>
          <w:b/>
          <w:bCs/>
          <w:sz w:val="24"/>
          <w:szCs w:val="24"/>
        </w:rPr>
        <w:t>Marc 1, 06-13</w:t>
      </w:r>
      <w:r w:rsidRPr="00615ABD">
        <w:rPr>
          <w:rFonts w:ascii="Times New Roman" w:hAnsi="Times New Roman" w:cs="Times New Roman"/>
          <w:sz w:val="24"/>
          <w:szCs w:val="24"/>
        </w:rPr>
        <w:t xml:space="preserve"> Baptême de Jésus</w:t>
      </w:r>
      <w:r w:rsidR="00BA3BB2" w:rsidRPr="00615ABD">
        <w:rPr>
          <w:rFonts w:ascii="Times New Roman" w:hAnsi="Times New Roman" w:cs="Times New Roman"/>
          <w:sz w:val="24"/>
          <w:szCs w:val="24"/>
        </w:rPr>
        <w:t xml:space="preserve"> </w:t>
      </w:r>
      <w:r w:rsidRPr="00615ABD">
        <w:rPr>
          <w:rFonts w:ascii="Times New Roman" w:hAnsi="Times New Roman" w:cs="Times New Roman"/>
          <w:sz w:val="24"/>
          <w:szCs w:val="24"/>
        </w:rPr>
        <w:t xml:space="preserve">– </w:t>
      </w:r>
      <w:r w:rsidR="00DE770B" w:rsidRPr="00615ABD">
        <w:rPr>
          <w:rFonts w:ascii="Times New Roman" w:hAnsi="Times New Roman" w:cs="Times New Roman"/>
          <w:sz w:val="24"/>
          <w:szCs w:val="24"/>
        </w:rPr>
        <w:t xml:space="preserve">ou </w:t>
      </w:r>
      <w:r w:rsidR="00DE770B" w:rsidRPr="00EA3A01">
        <w:rPr>
          <w:rFonts w:ascii="Times New Roman" w:hAnsi="Times New Roman" w:cs="Times New Roman"/>
          <w:b/>
          <w:bCs/>
          <w:sz w:val="24"/>
          <w:szCs w:val="24"/>
        </w:rPr>
        <w:t>récit raconté</w:t>
      </w:r>
      <w:r w:rsidR="00DE770B" w:rsidRPr="00615ABD">
        <w:rPr>
          <w:rFonts w:ascii="Times New Roman" w:hAnsi="Times New Roman" w:cs="Times New Roman"/>
          <w:sz w:val="24"/>
          <w:szCs w:val="24"/>
        </w:rPr>
        <w:t xml:space="preserve"> - </w:t>
      </w:r>
      <w:r w:rsidRPr="00615ABD">
        <w:rPr>
          <w:rFonts w:ascii="Times New Roman" w:hAnsi="Times New Roman" w:cs="Times New Roman"/>
          <w:sz w:val="24"/>
          <w:szCs w:val="24"/>
        </w:rPr>
        <w:t xml:space="preserve">Carnet de route p </w:t>
      </w:r>
      <w:r w:rsidR="00040238" w:rsidRPr="00615ABD">
        <w:rPr>
          <w:rFonts w:ascii="Times New Roman" w:hAnsi="Times New Roman" w:cs="Times New Roman"/>
          <w:sz w:val="24"/>
          <w:szCs w:val="24"/>
        </w:rPr>
        <w:t>2</w:t>
      </w:r>
    </w:p>
    <w:p w14:paraId="4A9FCEC5" w14:textId="1EE07843" w:rsidR="00D21FDF" w:rsidRPr="00615ABD" w:rsidRDefault="00D21FDF"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L’animateur met en valeur : </w:t>
      </w:r>
    </w:p>
    <w:p w14:paraId="4ABB88FF" w14:textId="1B22CCB0" w:rsidR="00D21FDF" w:rsidRPr="00615ABD" w:rsidRDefault="00D21FDF"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Verset 1 </w:t>
      </w:r>
      <w:r w:rsidRPr="00615ABD">
        <w:rPr>
          <w:rFonts w:ascii="Times New Roman" w:hAnsi="Times New Roman" w:cs="Times New Roman"/>
          <w:i/>
          <w:iCs/>
          <w:sz w:val="24"/>
          <w:szCs w:val="24"/>
        </w:rPr>
        <w:t>Il y eut une voix venant des cieux : « Tu es mon Fils bien-aimé ; en toi, je trouve ma joie. »</w:t>
      </w:r>
    </w:p>
    <w:p w14:paraId="30301E65" w14:textId="78482172" w:rsidR="002563E3" w:rsidRPr="00615ABD" w:rsidRDefault="00D21FDF"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Ecoutez</w:t>
      </w:r>
      <w:r w:rsidR="00040238" w:rsidRPr="00615ABD">
        <w:rPr>
          <w:rFonts w:ascii="Times New Roman" w:hAnsi="Times New Roman" w:cs="Times New Roman"/>
          <w:sz w:val="24"/>
          <w:szCs w:val="24"/>
        </w:rPr>
        <w:t> ! U</w:t>
      </w:r>
      <w:r w:rsidRPr="00615ABD">
        <w:rPr>
          <w:rFonts w:ascii="Times New Roman" w:hAnsi="Times New Roman" w:cs="Times New Roman"/>
          <w:sz w:val="24"/>
          <w:szCs w:val="24"/>
        </w:rPr>
        <w:t xml:space="preserve">ne voix </w:t>
      </w:r>
      <w:r w:rsidR="00040238" w:rsidRPr="00615ABD">
        <w:rPr>
          <w:rFonts w:ascii="Times New Roman" w:hAnsi="Times New Roman" w:cs="Times New Roman"/>
          <w:sz w:val="24"/>
          <w:szCs w:val="24"/>
        </w:rPr>
        <w:t xml:space="preserve">venant des cieux </w:t>
      </w:r>
      <w:r w:rsidRPr="00615ABD">
        <w:rPr>
          <w:rFonts w:ascii="Times New Roman" w:hAnsi="Times New Roman" w:cs="Times New Roman"/>
          <w:sz w:val="24"/>
          <w:szCs w:val="24"/>
        </w:rPr>
        <w:t>se fait entendre.</w:t>
      </w:r>
      <w:r w:rsidR="00040238" w:rsidRPr="00615ABD">
        <w:rPr>
          <w:rFonts w:ascii="Times New Roman" w:hAnsi="Times New Roman" w:cs="Times New Roman"/>
          <w:sz w:val="24"/>
          <w:szCs w:val="24"/>
        </w:rPr>
        <w:t> »</w:t>
      </w:r>
      <w:r w:rsidRPr="00615ABD">
        <w:rPr>
          <w:rFonts w:ascii="Times New Roman" w:hAnsi="Times New Roman" w:cs="Times New Roman"/>
          <w:sz w:val="24"/>
          <w:szCs w:val="24"/>
        </w:rPr>
        <w:t xml:space="preserve"> Qui est</w:t>
      </w:r>
      <w:r w:rsidR="002563E3" w:rsidRPr="00615ABD">
        <w:rPr>
          <w:rFonts w:ascii="Times New Roman" w:hAnsi="Times New Roman" w:cs="Times New Roman"/>
          <w:sz w:val="24"/>
          <w:szCs w:val="24"/>
        </w:rPr>
        <w:t>-</w:t>
      </w:r>
      <w:r w:rsidRPr="00615ABD">
        <w:rPr>
          <w:rFonts w:ascii="Times New Roman" w:hAnsi="Times New Roman" w:cs="Times New Roman"/>
          <w:sz w:val="24"/>
          <w:szCs w:val="24"/>
        </w:rPr>
        <w:t xml:space="preserve">ce qui parle ? Pour dire quoi ? </w:t>
      </w:r>
    </w:p>
    <w:p w14:paraId="210496CC" w14:textId="1D4DD175" w:rsidR="002563E3" w:rsidRPr="00615ABD" w:rsidRDefault="00BA3BB2"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Laisser </w:t>
      </w:r>
      <w:r w:rsidR="002563E3" w:rsidRPr="00615ABD">
        <w:rPr>
          <w:rFonts w:ascii="Times New Roman" w:hAnsi="Times New Roman" w:cs="Times New Roman"/>
          <w:sz w:val="24"/>
          <w:szCs w:val="24"/>
        </w:rPr>
        <w:t xml:space="preserve">un moment pour </w:t>
      </w:r>
      <w:r w:rsidRPr="00615ABD">
        <w:rPr>
          <w:rFonts w:ascii="Times New Roman" w:hAnsi="Times New Roman" w:cs="Times New Roman"/>
          <w:sz w:val="24"/>
          <w:szCs w:val="24"/>
        </w:rPr>
        <w:t>chercher</w:t>
      </w:r>
      <w:r w:rsidR="00EA3A01">
        <w:rPr>
          <w:rFonts w:ascii="Times New Roman" w:hAnsi="Times New Roman" w:cs="Times New Roman"/>
          <w:sz w:val="24"/>
          <w:szCs w:val="24"/>
        </w:rPr>
        <w:t xml:space="preserve"> avec ses voisins immédiats</w:t>
      </w:r>
      <w:r w:rsidRPr="00615ABD">
        <w:rPr>
          <w:rFonts w:ascii="Times New Roman" w:hAnsi="Times New Roman" w:cs="Times New Roman"/>
          <w:sz w:val="24"/>
          <w:szCs w:val="24"/>
        </w:rPr>
        <w:t>, exprimer</w:t>
      </w:r>
      <w:r w:rsidR="002563E3" w:rsidRPr="00615ABD">
        <w:rPr>
          <w:rFonts w:ascii="Times New Roman" w:hAnsi="Times New Roman" w:cs="Times New Roman"/>
          <w:sz w:val="24"/>
          <w:szCs w:val="24"/>
        </w:rPr>
        <w:t xml:space="preserve"> </w:t>
      </w:r>
      <w:r w:rsidR="00EA3A01">
        <w:rPr>
          <w:rFonts w:ascii="Times New Roman" w:hAnsi="Times New Roman" w:cs="Times New Roman"/>
          <w:sz w:val="24"/>
          <w:szCs w:val="24"/>
        </w:rPr>
        <w:t>ce qu’on comprend, ses questions.</w:t>
      </w:r>
    </w:p>
    <w:p w14:paraId="31669EF5" w14:textId="56E29EB7" w:rsidR="00BA3BB2" w:rsidRPr="00615ABD" w:rsidRDefault="002563E3"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Les enfants peuvent colorier la phrase</w:t>
      </w:r>
      <w:r w:rsidR="00EA3A01">
        <w:rPr>
          <w:rFonts w:ascii="Times New Roman" w:hAnsi="Times New Roman" w:cs="Times New Roman"/>
          <w:sz w:val="24"/>
          <w:szCs w:val="24"/>
        </w:rPr>
        <w:t xml:space="preserve"> </w:t>
      </w:r>
      <w:r w:rsidR="00EA3A01" w:rsidRPr="00615ABD">
        <w:rPr>
          <w:rFonts w:ascii="Times New Roman" w:hAnsi="Times New Roman" w:cs="Times New Roman"/>
          <w:i/>
          <w:iCs/>
          <w:sz w:val="24"/>
          <w:szCs w:val="24"/>
        </w:rPr>
        <w:t>« Tu es mon Fils bien-aimé ; en toi, je trouve ma joie. »</w:t>
      </w:r>
    </w:p>
    <w:p w14:paraId="68840D8C" w14:textId="33199342" w:rsidR="002563E3" w:rsidRPr="00615ABD" w:rsidRDefault="002563E3"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Les plus jeunes peuvent colorier sur le carnet de route des parents. </w:t>
      </w:r>
    </w:p>
    <w:p w14:paraId="29A2E420" w14:textId="5848BCA3" w:rsidR="00D21FDF" w:rsidRPr="00615ABD" w:rsidRDefault="002563E3" w:rsidP="00D21FDF">
      <w:pPr>
        <w:spacing w:after="0" w:line="240" w:lineRule="auto"/>
        <w:rPr>
          <w:rFonts w:ascii="Times New Roman" w:hAnsi="Times New Roman" w:cs="Times New Roman"/>
          <w:sz w:val="24"/>
          <w:szCs w:val="24"/>
        </w:rPr>
      </w:pPr>
      <w:r w:rsidRPr="00EA3A01">
        <w:rPr>
          <w:rFonts w:ascii="Times New Roman" w:hAnsi="Times New Roman" w:cs="Times New Roman"/>
          <w:b/>
          <w:bCs/>
          <w:sz w:val="24"/>
          <w:szCs w:val="24"/>
        </w:rPr>
        <w:t>Conclure</w:t>
      </w:r>
      <w:r w:rsidRPr="00615ABD">
        <w:rPr>
          <w:rFonts w:ascii="Times New Roman" w:hAnsi="Times New Roman" w:cs="Times New Roman"/>
          <w:sz w:val="24"/>
          <w:szCs w:val="24"/>
        </w:rPr>
        <w:t xml:space="preserve"> : </w:t>
      </w:r>
      <w:r w:rsidR="00D21FDF" w:rsidRPr="00615ABD">
        <w:rPr>
          <w:rFonts w:ascii="Times New Roman" w:hAnsi="Times New Roman" w:cs="Times New Roman"/>
          <w:sz w:val="24"/>
          <w:szCs w:val="24"/>
        </w:rPr>
        <w:t xml:space="preserve">Jésus </w:t>
      </w:r>
      <w:r w:rsidR="00BA3BB2" w:rsidRPr="00615ABD">
        <w:rPr>
          <w:rFonts w:ascii="Times New Roman" w:hAnsi="Times New Roman" w:cs="Times New Roman"/>
          <w:sz w:val="24"/>
          <w:szCs w:val="24"/>
        </w:rPr>
        <w:t xml:space="preserve">est </w:t>
      </w:r>
      <w:r w:rsidR="00D21FDF" w:rsidRPr="00615ABD">
        <w:rPr>
          <w:rFonts w:ascii="Times New Roman" w:hAnsi="Times New Roman" w:cs="Times New Roman"/>
          <w:sz w:val="24"/>
          <w:szCs w:val="24"/>
        </w:rPr>
        <w:t>annoncé, dévoilé lors de son baptême comme Fils de Dieu</w:t>
      </w:r>
      <w:r w:rsidR="00EA3A01">
        <w:rPr>
          <w:rFonts w:ascii="Times New Roman" w:hAnsi="Times New Roman" w:cs="Times New Roman"/>
          <w:sz w:val="24"/>
          <w:szCs w:val="24"/>
        </w:rPr>
        <w:t xml:space="preserve">, un Fils bien aimé. Un fils qui donne de la joie à son Père. Nous sommes au cœur de la foi chrétienne. Cette foi est révélée dès le </w:t>
      </w:r>
      <w:proofErr w:type="spellStart"/>
      <w:r w:rsidR="00EA3A01">
        <w:rPr>
          <w:rFonts w:ascii="Times New Roman" w:hAnsi="Times New Roman" w:cs="Times New Roman"/>
          <w:sz w:val="24"/>
          <w:szCs w:val="24"/>
        </w:rPr>
        <w:t>débu</w:t>
      </w:r>
      <w:proofErr w:type="spellEnd"/>
      <w:r w:rsidR="00EA3A01">
        <w:rPr>
          <w:rFonts w:ascii="Times New Roman" w:hAnsi="Times New Roman" w:cs="Times New Roman"/>
          <w:sz w:val="24"/>
          <w:szCs w:val="24"/>
        </w:rPr>
        <w:t xml:space="preserve">, au chapitre 1 de l’Evangile de Marc. </w:t>
      </w:r>
    </w:p>
    <w:p w14:paraId="727826CB" w14:textId="0494EF2F" w:rsidR="00BA3BB2" w:rsidRPr="00EC64E9" w:rsidRDefault="00DE770B" w:rsidP="00D21FDF">
      <w:pPr>
        <w:spacing w:after="0" w:line="240" w:lineRule="auto"/>
        <w:rPr>
          <w:rFonts w:ascii="Times New Roman" w:hAnsi="Times New Roman" w:cs="Times New Roman"/>
          <w:sz w:val="24"/>
          <w:szCs w:val="24"/>
        </w:rPr>
      </w:pPr>
      <w:r w:rsidRPr="00DE770B">
        <w:rPr>
          <w:rFonts w:ascii="Times New Roman" w:hAnsi="Times New Roman" w:cs="Times New Roman"/>
          <w:sz w:val="24"/>
          <w:szCs w:val="24"/>
        </w:rPr>
        <w:t> </w:t>
      </w:r>
      <w:r w:rsidRPr="00615ABD">
        <w:rPr>
          <w:rFonts w:ascii="Times New Roman" w:hAnsi="Times New Roman" w:cs="Times New Roman"/>
          <w:b/>
          <w:bCs/>
          <w:sz w:val="24"/>
          <w:szCs w:val="24"/>
        </w:rPr>
        <w:t>2</w:t>
      </w:r>
      <w:r w:rsidRPr="00615ABD">
        <w:rPr>
          <w:rFonts w:ascii="Times New Roman" w:hAnsi="Times New Roman" w:cs="Times New Roman"/>
          <w:b/>
          <w:bCs/>
          <w:sz w:val="24"/>
          <w:szCs w:val="24"/>
          <w:vertAlign w:val="superscript"/>
        </w:rPr>
        <w:t>ème</w:t>
      </w:r>
      <w:r w:rsidRPr="00615ABD">
        <w:rPr>
          <w:rFonts w:ascii="Times New Roman" w:hAnsi="Times New Roman" w:cs="Times New Roman"/>
          <w:b/>
          <w:bCs/>
          <w:sz w:val="24"/>
          <w:szCs w:val="24"/>
        </w:rPr>
        <w:t xml:space="preserve"> temps </w:t>
      </w:r>
      <w:r w:rsidR="00BA3BB2" w:rsidRPr="00615ABD">
        <w:rPr>
          <w:rFonts w:ascii="Times New Roman" w:hAnsi="Times New Roman" w:cs="Times New Roman"/>
          <w:b/>
          <w:bCs/>
          <w:sz w:val="24"/>
          <w:szCs w:val="24"/>
        </w:rPr>
        <w:t>Le baptême</w:t>
      </w:r>
    </w:p>
    <w:p w14:paraId="79F61C48" w14:textId="41E40F8A" w:rsidR="00BA3BB2" w:rsidRPr="00615ABD" w:rsidRDefault="00BA3BB2"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Nous aujourd’hui, nous avons été baptisés ou </w:t>
      </w:r>
      <w:r w:rsidR="002563E3" w:rsidRPr="00615ABD">
        <w:rPr>
          <w:rFonts w:ascii="Times New Roman" w:hAnsi="Times New Roman" w:cs="Times New Roman"/>
          <w:sz w:val="24"/>
          <w:szCs w:val="24"/>
        </w:rPr>
        <w:t xml:space="preserve">bien </w:t>
      </w:r>
      <w:r w:rsidRPr="00615ABD">
        <w:rPr>
          <w:rFonts w:ascii="Times New Roman" w:hAnsi="Times New Roman" w:cs="Times New Roman"/>
          <w:sz w:val="24"/>
          <w:szCs w:val="24"/>
        </w:rPr>
        <w:t xml:space="preserve">nous préparons notre baptême, ou </w:t>
      </w:r>
      <w:r w:rsidR="002563E3" w:rsidRPr="00615ABD">
        <w:rPr>
          <w:rFonts w:ascii="Times New Roman" w:hAnsi="Times New Roman" w:cs="Times New Roman"/>
          <w:sz w:val="24"/>
          <w:szCs w:val="24"/>
        </w:rPr>
        <w:t xml:space="preserve">bien </w:t>
      </w:r>
      <w:r w:rsidRPr="00615ABD">
        <w:rPr>
          <w:rFonts w:ascii="Times New Roman" w:hAnsi="Times New Roman" w:cs="Times New Roman"/>
          <w:sz w:val="24"/>
          <w:szCs w:val="24"/>
        </w:rPr>
        <w:t>nous est ouverte la possibilité de recevoir le baptême. Être baptisé</w:t>
      </w:r>
      <w:r w:rsidR="002563E3" w:rsidRPr="00615ABD">
        <w:rPr>
          <w:rFonts w:ascii="Times New Roman" w:hAnsi="Times New Roman" w:cs="Times New Roman"/>
          <w:sz w:val="24"/>
          <w:szCs w:val="24"/>
        </w:rPr>
        <w:t>,</w:t>
      </w:r>
      <w:r w:rsidRPr="00615ABD">
        <w:rPr>
          <w:rFonts w:ascii="Times New Roman" w:hAnsi="Times New Roman" w:cs="Times New Roman"/>
          <w:sz w:val="24"/>
          <w:szCs w:val="24"/>
        </w:rPr>
        <w:t xml:space="preserve"> c’est mettre </w:t>
      </w:r>
      <w:r w:rsidR="00DE770B" w:rsidRPr="00615ABD">
        <w:rPr>
          <w:rFonts w:ascii="Times New Roman" w:hAnsi="Times New Roman" w:cs="Times New Roman"/>
          <w:sz w:val="24"/>
          <w:szCs w:val="24"/>
        </w:rPr>
        <w:t xml:space="preserve">sa </w:t>
      </w:r>
      <w:r w:rsidRPr="00615ABD">
        <w:rPr>
          <w:rFonts w:ascii="Times New Roman" w:hAnsi="Times New Roman" w:cs="Times New Roman"/>
          <w:sz w:val="24"/>
          <w:szCs w:val="24"/>
        </w:rPr>
        <w:t>foi dans le Christ, Fils de Dieu</w:t>
      </w:r>
      <w:r w:rsidR="002563E3" w:rsidRPr="00615ABD">
        <w:rPr>
          <w:rFonts w:ascii="Times New Roman" w:hAnsi="Times New Roman" w:cs="Times New Roman"/>
          <w:sz w:val="24"/>
          <w:szCs w:val="24"/>
        </w:rPr>
        <w:t>.</w:t>
      </w:r>
      <w:r w:rsidRPr="00615ABD">
        <w:rPr>
          <w:rFonts w:ascii="Times New Roman" w:hAnsi="Times New Roman" w:cs="Times New Roman"/>
          <w:sz w:val="24"/>
          <w:szCs w:val="24"/>
        </w:rPr>
        <w:t xml:space="preserve"> </w:t>
      </w:r>
      <w:r w:rsidRPr="00615ABD">
        <w:rPr>
          <w:rFonts w:ascii="Times New Roman" w:hAnsi="Times New Roman" w:cs="Times New Roman"/>
          <w:sz w:val="24"/>
          <w:szCs w:val="24"/>
        </w:rPr>
        <w:br/>
        <w:t xml:space="preserve">Nous </w:t>
      </w:r>
      <w:r w:rsidR="002563E3" w:rsidRPr="00615ABD">
        <w:rPr>
          <w:rFonts w:ascii="Times New Roman" w:hAnsi="Times New Roman" w:cs="Times New Roman"/>
          <w:sz w:val="24"/>
          <w:szCs w:val="24"/>
        </w:rPr>
        <w:t xml:space="preserve">vous </w:t>
      </w:r>
      <w:r w:rsidRPr="00615ABD">
        <w:rPr>
          <w:rFonts w:ascii="Times New Roman" w:hAnsi="Times New Roman" w:cs="Times New Roman"/>
          <w:sz w:val="24"/>
          <w:szCs w:val="24"/>
        </w:rPr>
        <w:t xml:space="preserve">proposons un rite d’eau pour faire mémoire de ce baptême. </w:t>
      </w:r>
    </w:p>
    <w:p w14:paraId="12D6174E" w14:textId="42BB4823" w:rsidR="00D21FDF" w:rsidRPr="00615ABD" w:rsidRDefault="0099317F" w:rsidP="00D21FDF">
      <w:pPr>
        <w:spacing w:after="0" w:line="240" w:lineRule="auto"/>
        <w:rPr>
          <w:rFonts w:ascii="Times New Roman" w:hAnsi="Times New Roman" w:cs="Times New Roman"/>
          <w:b/>
          <w:sz w:val="24"/>
          <w:szCs w:val="24"/>
        </w:rPr>
      </w:pPr>
      <w:r w:rsidRPr="00615ABD">
        <w:rPr>
          <w:rFonts w:ascii="Times New Roman" w:hAnsi="Times New Roman" w:cs="Times New Roman"/>
          <w:sz w:val="24"/>
          <w:szCs w:val="24"/>
        </w:rPr>
        <w:t>Possibilité de v</w:t>
      </w:r>
      <w:r w:rsidR="00BA3BB2" w:rsidRPr="00615ABD">
        <w:rPr>
          <w:rFonts w:ascii="Times New Roman" w:hAnsi="Times New Roman" w:cs="Times New Roman"/>
          <w:sz w:val="24"/>
          <w:szCs w:val="24"/>
        </w:rPr>
        <w:t>ivre</w:t>
      </w:r>
      <w:r w:rsidRPr="00615ABD">
        <w:rPr>
          <w:rFonts w:ascii="Times New Roman" w:hAnsi="Times New Roman" w:cs="Times New Roman"/>
          <w:sz w:val="24"/>
          <w:szCs w:val="24"/>
        </w:rPr>
        <w:t xml:space="preserve"> </w:t>
      </w:r>
      <w:r w:rsidRPr="00EA3A01">
        <w:rPr>
          <w:rFonts w:ascii="Times New Roman" w:hAnsi="Times New Roman" w:cs="Times New Roman"/>
          <w:b/>
          <w:bCs/>
          <w:sz w:val="24"/>
          <w:szCs w:val="24"/>
        </w:rPr>
        <w:t>au choix</w:t>
      </w:r>
      <w:r w:rsidR="00040238" w:rsidRPr="00615ABD">
        <w:rPr>
          <w:rFonts w:ascii="Times New Roman" w:hAnsi="Times New Roman" w:cs="Times New Roman"/>
          <w:sz w:val="24"/>
          <w:szCs w:val="24"/>
        </w:rPr>
        <w:t> :</w:t>
      </w:r>
      <w:r w:rsidR="00BA3BB2" w:rsidRPr="00615ABD">
        <w:rPr>
          <w:rFonts w:ascii="Times New Roman" w:hAnsi="Times New Roman" w:cs="Times New Roman"/>
          <w:sz w:val="24"/>
          <w:szCs w:val="24"/>
        </w:rPr>
        <w:br/>
      </w:r>
      <w:r w:rsidR="00D21FDF" w:rsidRPr="00615ABD">
        <w:rPr>
          <w:rFonts w:ascii="Times New Roman" w:hAnsi="Times New Roman" w:cs="Times New Roman"/>
          <w:sz w:val="24"/>
          <w:szCs w:val="24"/>
        </w:rPr>
        <w:t>- un rite avec l’eau</w:t>
      </w:r>
    </w:p>
    <w:p w14:paraId="268E05D5" w14:textId="341A5695" w:rsidR="00D21FDF" w:rsidRPr="00615ABD" w:rsidRDefault="0099317F"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A l’aide d’une jolie </w:t>
      </w:r>
      <w:r w:rsidR="00253161" w:rsidRPr="00615ABD">
        <w:rPr>
          <w:rFonts w:ascii="Times New Roman" w:hAnsi="Times New Roman" w:cs="Times New Roman"/>
          <w:sz w:val="24"/>
          <w:szCs w:val="24"/>
        </w:rPr>
        <w:t xml:space="preserve">petite </w:t>
      </w:r>
      <w:r w:rsidRPr="00615ABD">
        <w:rPr>
          <w:rFonts w:ascii="Times New Roman" w:hAnsi="Times New Roman" w:cs="Times New Roman"/>
          <w:sz w:val="24"/>
          <w:szCs w:val="24"/>
        </w:rPr>
        <w:t>cruche, c</w:t>
      </w:r>
      <w:r w:rsidR="00D21FDF" w:rsidRPr="00615ABD">
        <w:rPr>
          <w:rFonts w:ascii="Times New Roman" w:hAnsi="Times New Roman" w:cs="Times New Roman"/>
          <w:sz w:val="24"/>
          <w:szCs w:val="24"/>
        </w:rPr>
        <w:t xml:space="preserve">hacun reçoit </w:t>
      </w:r>
      <w:r w:rsidR="00EA3A01">
        <w:rPr>
          <w:rFonts w:ascii="Times New Roman" w:hAnsi="Times New Roman" w:cs="Times New Roman"/>
          <w:sz w:val="24"/>
          <w:szCs w:val="24"/>
        </w:rPr>
        <w:t xml:space="preserve">de la part de l’animateur </w:t>
      </w:r>
      <w:r w:rsidR="00D21FDF" w:rsidRPr="00615ABD">
        <w:rPr>
          <w:rFonts w:ascii="Times New Roman" w:hAnsi="Times New Roman" w:cs="Times New Roman"/>
          <w:sz w:val="24"/>
          <w:szCs w:val="24"/>
        </w:rPr>
        <w:t>un peu d’eau dans sa main et ensemble</w:t>
      </w:r>
      <w:r w:rsidR="00DE770B" w:rsidRPr="00615ABD">
        <w:rPr>
          <w:rFonts w:ascii="Times New Roman" w:hAnsi="Times New Roman" w:cs="Times New Roman"/>
          <w:sz w:val="24"/>
          <w:szCs w:val="24"/>
        </w:rPr>
        <w:t>,</w:t>
      </w:r>
      <w:r w:rsidR="00D21FDF" w:rsidRPr="00615ABD">
        <w:rPr>
          <w:rFonts w:ascii="Times New Roman" w:hAnsi="Times New Roman" w:cs="Times New Roman"/>
          <w:sz w:val="24"/>
          <w:szCs w:val="24"/>
        </w:rPr>
        <w:t xml:space="preserve"> on fait le signe </w:t>
      </w:r>
      <w:r w:rsidR="00367465" w:rsidRPr="00615ABD">
        <w:rPr>
          <w:rFonts w:ascii="Times New Roman" w:hAnsi="Times New Roman" w:cs="Times New Roman"/>
          <w:sz w:val="24"/>
          <w:szCs w:val="24"/>
        </w:rPr>
        <w:t xml:space="preserve">de croix </w:t>
      </w:r>
      <w:r w:rsidR="00D21FDF" w:rsidRPr="00615ABD">
        <w:rPr>
          <w:rFonts w:ascii="Times New Roman" w:hAnsi="Times New Roman" w:cs="Times New Roman"/>
          <w:sz w:val="24"/>
          <w:szCs w:val="24"/>
        </w:rPr>
        <w:t xml:space="preserve">des baptisés. </w:t>
      </w:r>
    </w:p>
    <w:p w14:paraId="52C07040" w14:textId="1E2A7EBA" w:rsidR="00BA3BB2" w:rsidRPr="00615ABD" w:rsidRDefault="0099317F"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 un </w:t>
      </w:r>
      <w:r w:rsidR="00BA3BB2" w:rsidRPr="00615ABD">
        <w:rPr>
          <w:rFonts w:ascii="Times New Roman" w:hAnsi="Times New Roman" w:cs="Times New Roman"/>
          <w:sz w:val="24"/>
          <w:szCs w:val="24"/>
        </w:rPr>
        <w:t xml:space="preserve">rite d’aspersion </w:t>
      </w:r>
    </w:p>
    <w:p w14:paraId="48FF4F82" w14:textId="1FE1CE94" w:rsidR="00D21FDF" w:rsidRPr="00615ABD" w:rsidRDefault="00D21FDF"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 une étape de baptême </w:t>
      </w:r>
      <w:r w:rsidR="00DE770B" w:rsidRPr="00615ABD">
        <w:rPr>
          <w:rFonts w:ascii="Times New Roman" w:hAnsi="Times New Roman" w:cs="Times New Roman"/>
          <w:sz w:val="24"/>
          <w:szCs w:val="24"/>
        </w:rPr>
        <w:t xml:space="preserve">(prévoir le déroulé) </w:t>
      </w:r>
    </w:p>
    <w:p w14:paraId="143E9375" w14:textId="71C9D7E8" w:rsidR="00D300FC" w:rsidRPr="00615ABD" w:rsidRDefault="00D300FC" w:rsidP="00D21FDF">
      <w:pPr>
        <w:spacing w:after="0" w:line="240" w:lineRule="auto"/>
        <w:rPr>
          <w:rFonts w:ascii="Times New Roman" w:hAnsi="Times New Roman" w:cs="Times New Roman"/>
          <w:sz w:val="24"/>
          <w:szCs w:val="24"/>
        </w:rPr>
      </w:pPr>
      <w:r w:rsidRPr="00EA3A01">
        <w:rPr>
          <w:rFonts w:ascii="Times New Roman" w:hAnsi="Times New Roman" w:cs="Times New Roman"/>
          <w:b/>
          <w:bCs/>
          <w:sz w:val="24"/>
          <w:szCs w:val="24"/>
        </w:rPr>
        <w:t>Prière </w:t>
      </w:r>
      <w:r w:rsidR="00DE770B" w:rsidRPr="00EA3A01">
        <w:rPr>
          <w:rFonts w:ascii="Times New Roman" w:hAnsi="Times New Roman" w:cs="Times New Roman"/>
          <w:b/>
          <w:bCs/>
          <w:sz w:val="24"/>
          <w:szCs w:val="24"/>
        </w:rPr>
        <w:t>finale</w:t>
      </w:r>
      <w:r w:rsidR="00DE770B" w:rsidRPr="00615ABD">
        <w:rPr>
          <w:rFonts w:ascii="Times New Roman" w:hAnsi="Times New Roman" w:cs="Times New Roman"/>
          <w:sz w:val="24"/>
          <w:szCs w:val="24"/>
        </w:rPr>
        <w:t xml:space="preserve"> </w:t>
      </w:r>
      <w:r w:rsidRPr="00615ABD">
        <w:rPr>
          <w:rFonts w:ascii="Times New Roman" w:hAnsi="Times New Roman" w:cs="Times New Roman"/>
          <w:sz w:val="24"/>
          <w:szCs w:val="24"/>
        </w:rPr>
        <w:t xml:space="preserve">: </w:t>
      </w:r>
    </w:p>
    <w:p w14:paraId="5C5AFD6B" w14:textId="1F54C948" w:rsidR="00D300FC" w:rsidRPr="00615ABD" w:rsidRDefault="00D300FC" w:rsidP="00D21FDF">
      <w:pPr>
        <w:spacing w:after="0" w:line="240" w:lineRule="auto"/>
        <w:rPr>
          <w:rFonts w:ascii="Times New Roman" w:hAnsi="Times New Roman" w:cs="Times New Roman"/>
          <w:i/>
          <w:iCs/>
          <w:sz w:val="24"/>
          <w:szCs w:val="24"/>
        </w:rPr>
      </w:pPr>
      <w:r w:rsidRPr="00615ABD">
        <w:rPr>
          <w:rFonts w:ascii="Times New Roman" w:hAnsi="Times New Roman" w:cs="Times New Roman"/>
          <w:i/>
          <w:iCs/>
          <w:sz w:val="24"/>
          <w:szCs w:val="24"/>
        </w:rPr>
        <w:t xml:space="preserve">Seigneur, tu as voulu que l’eau nous révèle la grâce du baptême. </w:t>
      </w:r>
    </w:p>
    <w:p w14:paraId="2252F5EB" w14:textId="77777777" w:rsidR="00D300FC" w:rsidRPr="00615ABD" w:rsidRDefault="00D300FC" w:rsidP="00D21FDF">
      <w:pPr>
        <w:spacing w:after="0" w:line="240" w:lineRule="auto"/>
        <w:rPr>
          <w:rFonts w:ascii="Times New Roman" w:hAnsi="Times New Roman" w:cs="Times New Roman"/>
          <w:i/>
          <w:iCs/>
          <w:sz w:val="24"/>
          <w:szCs w:val="24"/>
        </w:rPr>
      </w:pPr>
      <w:r w:rsidRPr="00615ABD">
        <w:rPr>
          <w:rFonts w:ascii="Times New Roman" w:hAnsi="Times New Roman" w:cs="Times New Roman"/>
          <w:i/>
          <w:iCs/>
          <w:sz w:val="24"/>
          <w:szCs w:val="24"/>
        </w:rPr>
        <w:t xml:space="preserve">Que l’Esprit Saint aujourd’hui ouvre les cieux de notre cœur pour nous révéler ton Fils bien aimé, Jésus. </w:t>
      </w:r>
    </w:p>
    <w:p w14:paraId="17A578DD" w14:textId="3C4E5B3C" w:rsidR="00D300FC" w:rsidRPr="00615ABD" w:rsidRDefault="00D300FC" w:rsidP="00D21FDF">
      <w:pPr>
        <w:spacing w:after="0" w:line="240" w:lineRule="auto"/>
        <w:rPr>
          <w:rFonts w:ascii="Times New Roman" w:hAnsi="Times New Roman" w:cs="Times New Roman"/>
          <w:sz w:val="24"/>
          <w:szCs w:val="24"/>
        </w:rPr>
      </w:pPr>
      <w:r w:rsidRPr="00615ABD">
        <w:rPr>
          <w:rFonts w:ascii="Times New Roman" w:hAnsi="Times New Roman" w:cs="Times New Roman"/>
          <w:i/>
          <w:iCs/>
          <w:sz w:val="24"/>
          <w:szCs w:val="24"/>
        </w:rPr>
        <w:t>Qu’il nous accompagne lors de notre marche d’aujourd’hui et tout au long de notre vie, lui qui est vivant pour les siècles de siècles</w:t>
      </w:r>
      <w:r w:rsidRPr="00615ABD">
        <w:rPr>
          <w:rFonts w:ascii="Times New Roman" w:hAnsi="Times New Roman" w:cs="Times New Roman"/>
          <w:sz w:val="24"/>
          <w:szCs w:val="24"/>
        </w:rPr>
        <w:t xml:space="preserve">.  </w:t>
      </w:r>
    </w:p>
    <w:p w14:paraId="120E6A6E" w14:textId="3A956445" w:rsidR="00D21FDF" w:rsidRPr="00615ABD" w:rsidRDefault="00ED6A0A" w:rsidP="00D21FDF">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 xml:space="preserve">Chant : </w:t>
      </w:r>
      <w:r w:rsidR="00DE770B" w:rsidRPr="00615ABD">
        <w:rPr>
          <w:rFonts w:ascii="Times New Roman" w:hAnsi="Times New Roman" w:cs="Times New Roman"/>
          <w:bCs/>
          <w:sz w:val="24"/>
          <w:szCs w:val="24"/>
        </w:rPr>
        <w:t>L</w:t>
      </w:r>
      <w:r w:rsidRPr="00615ABD">
        <w:rPr>
          <w:rFonts w:ascii="Times New Roman" w:hAnsi="Times New Roman" w:cs="Times New Roman"/>
          <w:bCs/>
          <w:sz w:val="24"/>
          <w:szCs w:val="24"/>
        </w:rPr>
        <w:t xml:space="preserve">’eau vive du baptême ou </w:t>
      </w:r>
      <w:r w:rsidR="00DE770B" w:rsidRPr="00615ABD">
        <w:rPr>
          <w:rFonts w:ascii="Times New Roman" w:hAnsi="Times New Roman" w:cs="Times New Roman"/>
          <w:bCs/>
          <w:sz w:val="24"/>
          <w:szCs w:val="24"/>
        </w:rPr>
        <w:t>B</w:t>
      </w:r>
      <w:r w:rsidRPr="00615ABD">
        <w:rPr>
          <w:rFonts w:ascii="Times New Roman" w:hAnsi="Times New Roman" w:cs="Times New Roman"/>
          <w:bCs/>
          <w:sz w:val="24"/>
          <w:szCs w:val="24"/>
        </w:rPr>
        <w:t>aptisés</w:t>
      </w:r>
      <w:r w:rsidRPr="00615ABD">
        <w:rPr>
          <w:rFonts w:ascii="Times New Roman" w:hAnsi="Times New Roman" w:cs="Times New Roman"/>
          <w:b/>
          <w:sz w:val="24"/>
          <w:szCs w:val="24"/>
        </w:rPr>
        <w:t xml:space="preserve"> </w:t>
      </w:r>
      <w:r w:rsidRPr="00615ABD">
        <w:rPr>
          <w:rFonts w:ascii="Times New Roman" w:hAnsi="Times New Roman" w:cs="Times New Roman"/>
          <w:bCs/>
          <w:sz w:val="24"/>
          <w:szCs w:val="24"/>
        </w:rPr>
        <w:t>dans la lumière de Jésus</w:t>
      </w:r>
    </w:p>
    <w:p w14:paraId="288ACC38" w14:textId="33BBDBCD" w:rsidR="00D21FDF" w:rsidRPr="00615ABD" w:rsidRDefault="00D300FC"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Inviter à é</w:t>
      </w:r>
      <w:r w:rsidR="00D21FDF" w:rsidRPr="00615ABD">
        <w:rPr>
          <w:rFonts w:ascii="Times New Roman" w:hAnsi="Times New Roman" w:cs="Times New Roman"/>
          <w:sz w:val="24"/>
          <w:szCs w:val="24"/>
        </w:rPr>
        <w:t>crire sur le carnet de route</w:t>
      </w:r>
      <w:r w:rsidR="00BA3BB2" w:rsidRPr="00615ABD">
        <w:rPr>
          <w:rFonts w:ascii="Times New Roman" w:hAnsi="Times New Roman" w:cs="Times New Roman"/>
          <w:sz w:val="24"/>
          <w:szCs w:val="24"/>
        </w:rPr>
        <w:t> </w:t>
      </w:r>
      <w:r w:rsidRPr="00615ABD">
        <w:rPr>
          <w:rFonts w:ascii="Times New Roman" w:hAnsi="Times New Roman" w:cs="Times New Roman"/>
          <w:sz w:val="24"/>
          <w:szCs w:val="24"/>
        </w:rPr>
        <w:t>u</w:t>
      </w:r>
      <w:r w:rsidR="00D21FDF" w:rsidRPr="00615ABD">
        <w:rPr>
          <w:rFonts w:ascii="Times New Roman" w:hAnsi="Times New Roman" w:cs="Times New Roman"/>
          <w:sz w:val="24"/>
          <w:szCs w:val="24"/>
        </w:rPr>
        <w:t xml:space="preserve">ne </w:t>
      </w:r>
      <w:r w:rsidR="00DE770B" w:rsidRPr="00615ABD">
        <w:rPr>
          <w:rFonts w:ascii="Times New Roman" w:hAnsi="Times New Roman" w:cs="Times New Roman"/>
          <w:sz w:val="24"/>
          <w:szCs w:val="24"/>
        </w:rPr>
        <w:t>P</w:t>
      </w:r>
      <w:r w:rsidR="00D21FDF" w:rsidRPr="00615ABD">
        <w:rPr>
          <w:rFonts w:ascii="Times New Roman" w:hAnsi="Times New Roman" w:cs="Times New Roman"/>
          <w:sz w:val="24"/>
          <w:szCs w:val="24"/>
        </w:rPr>
        <w:t>arole que Dieu m'adresse aujourd'hui</w:t>
      </w:r>
      <w:r w:rsidR="00040238" w:rsidRPr="00615ABD">
        <w:rPr>
          <w:rFonts w:ascii="Times New Roman" w:hAnsi="Times New Roman" w:cs="Times New Roman"/>
          <w:sz w:val="24"/>
          <w:szCs w:val="24"/>
        </w:rPr>
        <w:t>.</w:t>
      </w:r>
    </w:p>
    <w:p w14:paraId="09BE91A4" w14:textId="2CDA45BC" w:rsidR="00040238" w:rsidRPr="00615ABD" w:rsidRDefault="00040238" w:rsidP="00D21FDF">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Si les enfants </w:t>
      </w:r>
      <w:proofErr w:type="gramStart"/>
      <w:r w:rsidRPr="00615ABD">
        <w:rPr>
          <w:rFonts w:ascii="Times New Roman" w:hAnsi="Times New Roman" w:cs="Times New Roman"/>
          <w:sz w:val="24"/>
          <w:szCs w:val="24"/>
        </w:rPr>
        <w:t>ont</w:t>
      </w:r>
      <w:proofErr w:type="gramEnd"/>
      <w:r w:rsidRPr="00615ABD">
        <w:rPr>
          <w:rFonts w:ascii="Times New Roman" w:hAnsi="Times New Roman" w:cs="Times New Roman"/>
          <w:sz w:val="24"/>
          <w:szCs w:val="24"/>
        </w:rPr>
        <w:t xml:space="preserve"> des difficultés à trouver, leur conseiller de ch</w:t>
      </w:r>
      <w:r w:rsidR="00DE770B" w:rsidRPr="00615ABD">
        <w:rPr>
          <w:rFonts w:ascii="Times New Roman" w:hAnsi="Times New Roman" w:cs="Times New Roman"/>
          <w:sz w:val="24"/>
          <w:szCs w:val="24"/>
        </w:rPr>
        <w:t xml:space="preserve">oisir </w:t>
      </w:r>
      <w:r w:rsidRPr="00615ABD">
        <w:rPr>
          <w:rFonts w:ascii="Times New Roman" w:hAnsi="Times New Roman" w:cs="Times New Roman"/>
          <w:sz w:val="24"/>
          <w:szCs w:val="24"/>
        </w:rPr>
        <w:t xml:space="preserve">une phrase du texte.  </w:t>
      </w:r>
    </w:p>
    <w:p w14:paraId="65A6E137" w14:textId="4A29B0B0" w:rsidR="00E81087" w:rsidRPr="00615ABD" w:rsidRDefault="00FB24CA" w:rsidP="00880168">
      <w:pPr>
        <w:pStyle w:val="Corpsdetexte"/>
        <w:jc w:val="left"/>
        <w:rPr>
          <w:szCs w:val="24"/>
        </w:rPr>
      </w:pPr>
      <w:r w:rsidRPr="00615ABD">
        <w:rPr>
          <w:noProof/>
          <w:szCs w:val="24"/>
          <w:lang w:eastAsia="fr-FR"/>
        </w:rPr>
        <w:drawing>
          <wp:anchor distT="0" distB="0" distL="114300" distR="114300" simplePos="0" relativeHeight="251646976" behindDoc="1" locked="0" layoutInCell="1" allowOverlap="1" wp14:anchorId="7986EC88" wp14:editId="7674E0ED">
            <wp:simplePos x="0" y="0"/>
            <wp:positionH relativeFrom="column">
              <wp:posOffset>5428</wp:posOffset>
            </wp:positionH>
            <wp:positionV relativeFrom="paragraph">
              <wp:posOffset>145937</wp:posOffset>
            </wp:positionV>
            <wp:extent cx="618490" cy="882015"/>
            <wp:effectExtent l="19050" t="0" r="0" b="0"/>
            <wp:wrapTight wrapText="bothSides">
              <wp:wrapPolygon edited="0">
                <wp:start x="-665" y="0"/>
                <wp:lineTo x="-665" y="20994"/>
                <wp:lineTo x="21290" y="20994"/>
                <wp:lineTo x="21290" y="0"/>
                <wp:lineTo x="-665" y="0"/>
              </wp:wrapPolygon>
            </wp:wrapTight>
            <wp:docPr id="1" name="Image 20" descr="D:\Pictures\PLP 10 Transfiguration icone Alain Chenal C et NB\PLP 10 Transfig.  Original de A chen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ctures\PLP 10 Transfiguration icone Alain Chenal C et NB\PLP 10 Transfig.  Original de A chenal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490" cy="882015"/>
                    </a:xfrm>
                    <a:prstGeom prst="rect">
                      <a:avLst/>
                    </a:prstGeom>
                    <a:noFill/>
                    <a:ln>
                      <a:noFill/>
                    </a:ln>
                  </pic:spPr>
                </pic:pic>
              </a:graphicData>
            </a:graphic>
          </wp:anchor>
        </w:drawing>
      </w:r>
    </w:p>
    <w:p w14:paraId="22C87A04" w14:textId="3002BA44" w:rsidR="005A7AE6" w:rsidRPr="00615ABD" w:rsidRDefault="00840C19" w:rsidP="00880168">
      <w:pPr>
        <w:pStyle w:val="Corpsdetexte"/>
        <w:pBdr>
          <w:top w:val="single" w:sz="4" w:space="1" w:color="000000"/>
          <w:left w:val="single" w:sz="4" w:space="4" w:color="000000"/>
          <w:bottom w:val="single" w:sz="4" w:space="1" w:color="000000"/>
          <w:right w:val="single" w:sz="4" w:space="4" w:color="000000"/>
        </w:pBdr>
        <w:jc w:val="center"/>
        <w:rPr>
          <w:bCs/>
          <w:color w:val="FF0000"/>
          <w:szCs w:val="24"/>
        </w:rPr>
      </w:pPr>
      <w:r w:rsidRPr="00615ABD">
        <w:rPr>
          <w:b/>
          <w:szCs w:val="24"/>
        </w:rPr>
        <w:t>C</w:t>
      </w:r>
      <w:r w:rsidR="005A7AE6" w:rsidRPr="00615ABD">
        <w:rPr>
          <w:b/>
          <w:szCs w:val="24"/>
        </w:rPr>
        <w:t>ontemplation de l’Icône</w:t>
      </w:r>
      <w:r w:rsidR="00D21FDF" w:rsidRPr="00615ABD">
        <w:rPr>
          <w:b/>
          <w:szCs w:val="24"/>
        </w:rPr>
        <w:t xml:space="preserve"> </w:t>
      </w:r>
      <w:r w:rsidR="00D21FDF" w:rsidRPr="00615ABD">
        <w:rPr>
          <w:bCs/>
          <w:color w:val="FF0000"/>
          <w:szCs w:val="24"/>
        </w:rPr>
        <w:t>10mn</w:t>
      </w:r>
    </w:p>
    <w:p w14:paraId="37B4974E" w14:textId="6E660FA4" w:rsidR="00B975A7" w:rsidRPr="00615ABD" w:rsidRDefault="00B975A7" w:rsidP="00880168">
      <w:pPr>
        <w:pStyle w:val="Corpsdetexte"/>
        <w:pBdr>
          <w:top w:val="single" w:sz="4" w:space="1" w:color="000000"/>
          <w:left w:val="single" w:sz="4" w:space="4" w:color="000000"/>
          <w:bottom w:val="single" w:sz="4" w:space="1" w:color="000000"/>
          <w:right w:val="single" w:sz="4" w:space="4" w:color="000000"/>
        </w:pBdr>
        <w:jc w:val="center"/>
        <w:rPr>
          <w:color w:val="FF0000"/>
          <w:szCs w:val="24"/>
        </w:rPr>
      </w:pPr>
      <w:r w:rsidRPr="00615ABD">
        <w:rPr>
          <w:bCs/>
          <w:color w:val="FF0000"/>
          <w:szCs w:val="24"/>
        </w:rPr>
        <w:t>En équipes ou en grand groupe</w:t>
      </w:r>
      <w:r w:rsidR="00D54A48">
        <w:rPr>
          <w:bCs/>
          <w:color w:val="FF0000"/>
          <w:szCs w:val="24"/>
        </w:rPr>
        <w:t xml:space="preserve"> au choix</w:t>
      </w:r>
    </w:p>
    <w:p w14:paraId="6686FF2D" w14:textId="77777777" w:rsidR="00B975A7" w:rsidRPr="00615ABD" w:rsidRDefault="00B975A7" w:rsidP="00880168">
      <w:pPr>
        <w:spacing w:after="0" w:line="240" w:lineRule="auto"/>
        <w:rPr>
          <w:rFonts w:ascii="Times New Roman" w:hAnsi="Times New Roman" w:cs="Times New Roman"/>
          <w:sz w:val="24"/>
          <w:szCs w:val="24"/>
        </w:rPr>
      </w:pPr>
    </w:p>
    <w:p w14:paraId="3E27CB3E" w14:textId="60A88616" w:rsidR="00B975A7" w:rsidRPr="00EC64E9" w:rsidRDefault="00615C66" w:rsidP="00880168">
      <w:pPr>
        <w:spacing w:after="0" w:line="240" w:lineRule="auto"/>
        <w:rPr>
          <w:rFonts w:ascii="Times New Roman" w:hAnsi="Times New Roman" w:cs="Times New Roman"/>
          <w:b/>
          <w:bCs/>
          <w:sz w:val="24"/>
          <w:szCs w:val="24"/>
        </w:rPr>
      </w:pPr>
      <w:r w:rsidRPr="00615ABD">
        <w:rPr>
          <w:rFonts w:ascii="Times New Roman" w:hAnsi="Times New Roman" w:cs="Times New Roman"/>
          <w:b/>
          <w:bCs/>
          <w:sz w:val="24"/>
          <w:szCs w:val="24"/>
        </w:rPr>
        <w:t>Carnet de route p 3</w:t>
      </w:r>
    </w:p>
    <w:p w14:paraId="642C55CD" w14:textId="7B670436" w:rsidR="00B975A7" w:rsidRPr="00615ABD" w:rsidRDefault="00FB24CA"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Si c’est le premier temps en équipe, i</w:t>
      </w:r>
      <w:r w:rsidR="005A7AE6" w:rsidRPr="00615ABD">
        <w:rPr>
          <w:rFonts w:ascii="Times New Roman" w:hAnsi="Times New Roman" w:cs="Times New Roman"/>
          <w:sz w:val="24"/>
          <w:szCs w:val="24"/>
        </w:rPr>
        <w:t>nviter les personnes à faire connaissance rapidement (prénom…. d’où je viens…</w:t>
      </w:r>
      <w:r w:rsidRPr="00615ABD">
        <w:rPr>
          <w:rFonts w:ascii="Times New Roman" w:hAnsi="Times New Roman" w:cs="Times New Roman"/>
          <w:sz w:val="24"/>
          <w:szCs w:val="24"/>
        </w:rPr>
        <w:t xml:space="preserve"> </w:t>
      </w:r>
      <w:r w:rsidR="005A7AE6" w:rsidRPr="00615ABD">
        <w:rPr>
          <w:rFonts w:ascii="Times New Roman" w:hAnsi="Times New Roman" w:cs="Times New Roman"/>
          <w:sz w:val="24"/>
          <w:szCs w:val="24"/>
        </w:rPr>
        <w:t>ce que je fais dans la vie…)</w:t>
      </w:r>
      <w:r w:rsidR="009D502D" w:rsidRPr="00615ABD">
        <w:rPr>
          <w:rFonts w:ascii="Times New Roman" w:hAnsi="Times New Roman" w:cs="Times New Roman"/>
          <w:sz w:val="24"/>
          <w:szCs w:val="24"/>
        </w:rPr>
        <w:br/>
      </w:r>
      <w:r w:rsidR="005A7AE6" w:rsidRPr="00615ABD">
        <w:rPr>
          <w:rFonts w:ascii="Times New Roman" w:hAnsi="Times New Roman" w:cs="Times New Roman"/>
          <w:sz w:val="24"/>
          <w:szCs w:val="24"/>
        </w:rPr>
        <w:t xml:space="preserve">Chaque équipe a une </w:t>
      </w:r>
      <w:r w:rsidR="00446DE5" w:rsidRPr="00615ABD">
        <w:rPr>
          <w:rFonts w:ascii="Times New Roman" w:hAnsi="Times New Roman" w:cs="Times New Roman"/>
          <w:sz w:val="24"/>
          <w:szCs w:val="24"/>
        </w:rPr>
        <w:t>reproduction</w:t>
      </w:r>
      <w:r w:rsidR="005A7AE6" w:rsidRPr="00615ABD">
        <w:rPr>
          <w:rFonts w:ascii="Times New Roman" w:hAnsi="Times New Roman" w:cs="Times New Roman"/>
          <w:sz w:val="24"/>
          <w:szCs w:val="24"/>
        </w:rPr>
        <w:t xml:space="preserve"> de l'icône</w:t>
      </w:r>
      <w:r w:rsidR="00D21FDF" w:rsidRPr="00615ABD">
        <w:rPr>
          <w:rFonts w:ascii="Times New Roman" w:hAnsi="Times New Roman" w:cs="Times New Roman"/>
          <w:sz w:val="24"/>
          <w:szCs w:val="24"/>
        </w:rPr>
        <w:t xml:space="preserve"> dans son carnet de route</w:t>
      </w:r>
      <w:r w:rsidRPr="00615ABD">
        <w:rPr>
          <w:rFonts w:ascii="Times New Roman" w:hAnsi="Times New Roman" w:cs="Times New Roman"/>
          <w:sz w:val="24"/>
          <w:szCs w:val="24"/>
        </w:rPr>
        <w:t xml:space="preserve"> p 3.</w:t>
      </w:r>
    </w:p>
    <w:p w14:paraId="6F16A4A2" w14:textId="476D8531" w:rsidR="00B975A7" w:rsidRPr="00615ABD" w:rsidRDefault="00B975A7"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Présenter ce qu’est une icône</w:t>
      </w:r>
      <w:r w:rsidR="00FB24CA" w:rsidRPr="00615ABD">
        <w:rPr>
          <w:rFonts w:ascii="Times New Roman" w:hAnsi="Times New Roman" w:cs="Times New Roman"/>
          <w:sz w:val="24"/>
          <w:szCs w:val="24"/>
        </w:rPr>
        <w:t xml:space="preserve"> : </w:t>
      </w:r>
      <w:r w:rsidR="00615C66" w:rsidRPr="00615ABD">
        <w:rPr>
          <w:rFonts w:ascii="Times New Roman" w:hAnsi="Times New Roman" w:cs="Times New Roman"/>
          <w:sz w:val="24"/>
          <w:szCs w:val="24"/>
        </w:rPr>
        <w:t xml:space="preserve">une image peinte par un croyant. </w:t>
      </w:r>
      <w:r w:rsidR="00840C19" w:rsidRPr="00615ABD">
        <w:rPr>
          <w:rFonts w:ascii="Times New Roman" w:hAnsi="Times New Roman" w:cs="Times New Roman"/>
          <w:sz w:val="24"/>
          <w:szCs w:val="24"/>
        </w:rPr>
        <w:t xml:space="preserve">Celui-ci </w:t>
      </w:r>
      <w:r w:rsidR="00615C66" w:rsidRPr="00615ABD">
        <w:rPr>
          <w:rFonts w:ascii="Times New Roman" w:hAnsi="Times New Roman" w:cs="Times New Roman"/>
          <w:sz w:val="24"/>
          <w:szCs w:val="24"/>
        </w:rPr>
        <w:t xml:space="preserve">nous invite à contempler un mystère, c’est à dire à voir avec le cœur ce qu’on ne voit pas avec les yeux, l’invisible. Elle se peint sur un fond doré car elle nous renvoie la lumière de Dieu ; c’est Dieu qui nous contemple quand nous la contemplons.  </w:t>
      </w:r>
      <w:r w:rsidRPr="00615ABD">
        <w:rPr>
          <w:rFonts w:ascii="Times New Roman" w:hAnsi="Times New Roman" w:cs="Times New Roman"/>
          <w:sz w:val="24"/>
          <w:szCs w:val="24"/>
        </w:rPr>
        <w:t xml:space="preserve"> </w:t>
      </w:r>
      <w:r w:rsidR="009D502D" w:rsidRPr="00615ABD">
        <w:rPr>
          <w:rFonts w:ascii="Times New Roman" w:hAnsi="Times New Roman" w:cs="Times New Roman"/>
          <w:sz w:val="24"/>
          <w:szCs w:val="24"/>
        </w:rPr>
        <w:br/>
      </w:r>
      <w:r w:rsidR="00615C66" w:rsidRPr="00615ABD">
        <w:rPr>
          <w:rFonts w:ascii="Times New Roman" w:hAnsi="Times New Roman" w:cs="Times New Roman"/>
          <w:sz w:val="24"/>
          <w:szCs w:val="24"/>
        </w:rPr>
        <w:t xml:space="preserve">Inviter à la </w:t>
      </w:r>
      <w:r w:rsidR="002642CE" w:rsidRPr="00615ABD">
        <w:rPr>
          <w:rFonts w:ascii="Times New Roman" w:hAnsi="Times New Roman" w:cs="Times New Roman"/>
          <w:sz w:val="24"/>
          <w:szCs w:val="24"/>
        </w:rPr>
        <w:t xml:space="preserve">contempler </w:t>
      </w:r>
      <w:r w:rsidRPr="00615ABD">
        <w:rPr>
          <w:rFonts w:ascii="Times New Roman" w:hAnsi="Times New Roman" w:cs="Times New Roman"/>
          <w:sz w:val="24"/>
          <w:szCs w:val="24"/>
        </w:rPr>
        <w:t>en silence.</w:t>
      </w:r>
    </w:p>
    <w:p w14:paraId="20631D37" w14:textId="570A53DF" w:rsidR="00615C66" w:rsidRPr="00615ABD" w:rsidRDefault="00B975A7"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Puis </w:t>
      </w:r>
      <w:r w:rsidR="00840C19" w:rsidRPr="00615ABD">
        <w:rPr>
          <w:rFonts w:ascii="Times New Roman" w:hAnsi="Times New Roman" w:cs="Times New Roman"/>
          <w:sz w:val="24"/>
          <w:szCs w:val="24"/>
        </w:rPr>
        <w:t xml:space="preserve">inviter à </w:t>
      </w:r>
      <w:r w:rsidRPr="00615ABD">
        <w:rPr>
          <w:rFonts w:ascii="Times New Roman" w:hAnsi="Times New Roman" w:cs="Times New Roman"/>
          <w:sz w:val="24"/>
          <w:szCs w:val="24"/>
        </w:rPr>
        <w:t xml:space="preserve">décrire ce qu’on voit : </w:t>
      </w:r>
      <w:r w:rsidR="005A7AE6" w:rsidRPr="00615ABD">
        <w:rPr>
          <w:rFonts w:ascii="Times New Roman" w:hAnsi="Times New Roman" w:cs="Times New Roman"/>
          <w:sz w:val="24"/>
          <w:szCs w:val="24"/>
        </w:rPr>
        <w:t xml:space="preserve">les personnages, le lieu, les objets, les gestes, les couleurs, l’impression ressentie, l’ambiance créée. </w:t>
      </w:r>
      <w:r w:rsidR="00736813" w:rsidRPr="00615ABD">
        <w:rPr>
          <w:rFonts w:ascii="Times New Roman" w:hAnsi="Times New Roman" w:cs="Times New Roman"/>
          <w:sz w:val="24"/>
          <w:szCs w:val="24"/>
        </w:rPr>
        <w:br/>
      </w:r>
      <w:r w:rsidR="00615C66" w:rsidRPr="00615ABD">
        <w:rPr>
          <w:rFonts w:ascii="Times New Roman" w:hAnsi="Times New Roman" w:cs="Times New Roman"/>
          <w:sz w:val="24"/>
          <w:szCs w:val="24"/>
        </w:rPr>
        <w:t>Fa</w:t>
      </w:r>
      <w:r w:rsidR="00840C19" w:rsidRPr="00615ABD">
        <w:rPr>
          <w:rFonts w:ascii="Times New Roman" w:hAnsi="Times New Roman" w:cs="Times New Roman"/>
          <w:sz w:val="24"/>
          <w:szCs w:val="24"/>
        </w:rPr>
        <w:t>i</w:t>
      </w:r>
      <w:r w:rsidR="00615C66" w:rsidRPr="00615ABD">
        <w:rPr>
          <w:rFonts w:ascii="Times New Roman" w:hAnsi="Times New Roman" w:cs="Times New Roman"/>
          <w:sz w:val="24"/>
          <w:szCs w:val="24"/>
        </w:rPr>
        <w:t xml:space="preserve">re remarquer qu’il y a deux espaces, le monde d’en haut </w:t>
      </w:r>
      <w:r w:rsidR="00840C19" w:rsidRPr="00615ABD">
        <w:rPr>
          <w:rFonts w:ascii="Times New Roman" w:hAnsi="Times New Roman" w:cs="Times New Roman"/>
          <w:sz w:val="24"/>
          <w:szCs w:val="24"/>
        </w:rPr>
        <w:t xml:space="preserve">(ciel) </w:t>
      </w:r>
      <w:r w:rsidR="00615C66" w:rsidRPr="00615ABD">
        <w:rPr>
          <w:rFonts w:ascii="Times New Roman" w:hAnsi="Times New Roman" w:cs="Times New Roman"/>
          <w:sz w:val="24"/>
          <w:szCs w:val="24"/>
        </w:rPr>
        <w:t>et le monde d’en bas</w:t>
      </w:r>
      <w:r w:rsidR="00840C19" w:rsidRPr="00615ABD">
        <w:rPr>
          <w:rFonts w:ascii="Times New Roman" w:hAnsi="Times New Roman" w:cs="Times New Roman"/>
          <w:sz w:val="24"/>
          <w:szCs w:val="24"/>
        </w:rPr>
        <w:t xml:space="preserve"> (montagne)</w:t>
      </w:r>
      <w:r w:rsidR="00615C66" w:rsidRPr="00615ABD">
        <w:rPr>
          <w:rFonts w:ascii="Times New Roman" w:hAnsi="Times New Roman" w:cs="Times New Roman"/>
          <w:sz w:val="24"/>
          <w:szCs w:val="24"/>
        </w:rPr>
        <w:t xml:space="preserve">. </w:t>
      </w:r>
    </w:p>
    <w:p w14:paraId="707817B0" w14:textId="0A5F61C6" w:rsidR="00367465" w:rsidRPr="00615ABD" w:rsidRDefault="00615C66" w:rsidP="00367465">
      <w:pPr>
        <w:spacing w:after="0" w:line="240" w:lineRule="auto"/>
        <w:rPr>
          <w:rFonts w:ascii="Times New Roman" w:hAnsi="Times New Roman" w:cs="Times New Roman"/>
          <w:sz w:val="24"/>
          <w:szCs w:val="24"/>
          <w:shd w:val="clear" w:color="auto" w:fill="FFFF00"/>
        </w:rPr>
      </w:pPr>
      <w:r w:rsidRPr="00615ABD">
        <w:rPr>
          <w:rFonts w:ascii="Times New Roman" w:hAnsi="Times New Roman" w:cs="Times New Roman"/>
          <w:sz w:val="24"/>
          <w:szCs w:val="24"/>
        </w:rPr>
        <w:t xml:space="preserve">On reconnait Jésus en vêtement blanc lumineux qui a une auréole avec une croix. </w:t>
      </w:r>
      <w:r w:rsidR="00840C19" w:rsidRPr="00615ABD">
        <w:rPr>
          <w:rFonts w:ascii="Times New Roman" w:hAnsi="Times New Roman" w:cs="Times New Roman"/>
          <w:sz w:val="24"/>
          <w:szCs w:val="24"/>
        </w:rPr>
        <w:br/>
        <w:t>On dit ce qu’on reconnait. On découvrira les noms des autres personnages à chaque halte.</w:t>
      </w:r>
      <w:r w:rsidRPr="00615ABD">
        <w:rPr>
          <w:rFonts w:ascii="Times New Roman" w:hAnsi="Times New Roman" w:cs="Times New Roman"/>
          <w:sz w:val="24"/>
          <w:szCs w:val="24"/>
        </w:rPr>
        <w:br/>
      </w:r>
      <w:r w:rsidR="00367465" w:rsidRPr="00615ABD">
        <w:rPr>
          <w:rFonts w:ascii="Times New Roman" w:hAnsi="Times New Roman" w:cs="Times New Roman"/>
          <w:sz w:val="24"/>
          <w:szCs w:val="24"/>
        </w:rPr>
        <w:t>Dans les équipes</w:t>
      </w:r>
      <w:r w:rsidRPr="00615ABD">
        <w:rPr>
          <w:rFonts w:ascii="Times New Roman" w:hAnsi="Times New Roman" w:cs="Times New Roman"/>
          <w:sz w:val="24"/>
          <w:szCs w:val="24"/>
        </w:rPr>
        <w:t>,</w:t>
      </w:r>
      <w:r w:rsidR="00367465" w:rsidRPr="00615ABD">
        <w:rPr>
          <w:rFonts w:ascii="Times New Roman" w:hAnsi="Times New Roman" w:cs="Times New Roman"/>
          <w:sz w:val="24"/>
          <w:szCs w:val="24"/>
        </w:rPr>
        <w:t xml:space="preserve"> chacun regarde et relève un détail, pose une question, fait un commentaire</w:t>
      </w:r>
      <w:r w:rsidRPr="00615ABD">
        <w:rPr>
          <w:rFonts w:ascii="Times New Roman" w:hAnsi="Times New Roman" w:cs="Times New Roman"/>
          <w:sz w:val="24"/>
          <w:szCs w:val="24"/>
        </w:rPr>
        <w:t>…</w:t>
      </w:r>
      <w:r w:rsidR="00367465" w:rsidRPr="00615ABD">
        <w:rPr>
          <w:rFonts w:ascii="Times New Roman" w:hAnsi="Times New Roman" w:cs="Times New Roman"/>
          <w:sz w:val="24"/>
          <w:szCs w:val="24"/>
        </w:rPr>
        <w:t xml:space="preserve"> </w:t>
      </w:r>
    </w:p>
    <w:p w14:paraId="4A31AA21" w14:textId="0836A16E" w:rsidR="00367465" w:rsidRPr="00615ABD" w:rsidRDefault="00367465" w:rsidP="00367465">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L’animateur peut noter ces questions pour y revenir au fur et à mesure de la matinée et ainsi pouvoir se rendre compte si elles ont trouvé réponse au cours de la marche. </w:t>
      </w:r>
    </w:p>
    <w:p w14:paraId="4FEB959D" w14:textId="77777777" w:rsidR="00D21FDF" w:rsidRPr="00615ABD" w:rsidRDefault="00D21FDF" w:rsidP="00880168">
      <w:pPr>
        <w:spacing w:after="0" w:line="240" w:lineRule="auto"/>
        <w:rPr>
          <w:rFonts w:ascii="Times New Roman" w:hAnsi="Times New Roman" w:cs="Times New Roman"/>
          <w:sz w:val="24"/>
          <w:szCs w:val="24"/>
        </w:rPr>
      </w:pPr>
    </w:p>
    <w:p w14:paraId="38D17B31" w14:textId="0D19F3DF" w:rsidR="00D21FDF" w:rsidRPr="00615ABD" w:rsidRDefault="00D27E55" w:rsidP="00880168">
      <w:pPr>
        <w:spacing w:after="0" w:line="240" w:lineRule="auto"/>
        <w:rPr>
          <w:rFonts w:ascii="Times New Roman" w:hAnsi="Times New Roman" w:cs="Times New Roman"/>
          <w:sz w:val="24"/>
          <w:szCs w:val="24"/>
        </w:rPr>
      </w:pPr>
      <w:r w:rsidRPr="00615ABD">
        <w:rPr>
          <w:rFonts w:ascii="Times New Roman" w:hAnsi="Times New Roman" w:cs="Times New Roman"/>
          <w:noProof/>
          <w:sz w:val="24"/>
          <w:szCs w:val="24"/>
          <w:lang w:eastAsia="fr-FR"/>
        </w:rPr>
        <mc:AlternateContent>
          <mc:Choice Requires="wps">
            <w:drawing>
              <wp:anchor distT="0" distB="0" distL="114300" distR="114300" simplePos="0" relativeHeight="251667456" behindDoc="0" locked="0" layoutInCell="1" allowOverlap="1" wp14:anchorId="16DAC737" wp14:editId="1ACB8780">
                <wp:simplePos x="0" y="0"/>
                <wp:positionH relativeFrom="column">
                  <wp:posOffset>-10160</wp:posOffset>
                </wp:positionH>
                <wp:positionV relativeFrom="paragraph">
                  <wp:posOffset>34290</wp:posOffset>
                </wp:positionV>
                <wp:extent cx="6558280" cy="1377950"/>
                <wp:effectExtent l="0" t="0" r="0" b="0"/>
                <wp:wrapNone/>
                <wp:docPr id="10978819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1377950"/>
                        </a:xfrm>
                        <a:prstGeom prst="rect">
                          <a:avLst/>
                        </a:prstGeom>
                        <a:solidFill>
                          <a:srgbClr val="FFFFFF"/>
                        </a:solidFill>
                        <a:ln w="9525">
                          <a:solidFill>
                            <a:srgbClr val="000000"/>
                          </a:solidFill>
                          <a:miter lim="800000"/>
                          <a:headEnd/>
                          <a:tailEnd/>
                        </a:ln>
                      </wps:spPr>
                      <wps:txbx>
                        <w:txbxContent>
                          <w:p w14:paraId="00960AC8" w14:textId="4A7BB85C" w:rsidR="00601AEF" w:rsidRDefault="002C0CD4" w:rsidP="00660CE3">
                            <w:pPr>
                              <w:spacing w:after="0" w:line="240" w:lineRule="auto"/>
                              <w:rPr>
                                <w:rFonts w:ascii="Times New Roman" w:hAnsi="Times New Roman" w:cs="Times New Roman"/>
                                <w:sz w:val="24"/>
                              </w:rPr>
                            </w:pPr>
                            <w:r>
                              <w:rPr>
                                <w:rFonts w:ascii="Times New Roman" w:hAnsi="Times New Roman" w:cs="Times New Roman"/>
                                <w:b/>
                                <w:sz w:val="24"/>
                              </w:rPr>
                              <w:t xml:space="preserve">Repère </w:t>
                            </w:r>
                            <w:r w:rsidR="00601AEF" w:rsidRPr="00880168">
                              <w:rPr>
                                <w:rFonts w:ascii="Times New Roman" w:hAnsi="Times New Roman" w:cs="Times New Roman"/>
                                <w:b/>
                                <w:sz w:val="24"/>
                              </w:rPr>
                              <w:t>Sur cette icône précisément</w:t>
                            </w:r>
                            <w:r w:rsidR="00601AEF">
                              <w:rPr>
                                <w:rFonts w:ascii="Times New Roman" w:hAnsi="Times New Roman" w:cs="Times New Roman"/>
                                <w:sz w:val="24"/>
                              </w:rPr>
                              <w:t xml:space="preserve"> : </w:t>
                            </w:r>
                          </w:p>
                          <w:p w14:paraId="0283666C" w14:textId="13A0BE06" w:rsidR="00660CE3" w:rsidRPr="00660CE3" w:rsidRDefault="00660CE3" w:rsidP="00660CE3">
                            <w:pPr>
                              <w:spacing w:after="0" w:line="240" w:lineRule="auto"/>
                              <w:rPr>
                                <w:rFonts w:ascii="Times New Roman" w:hAnsi="Times New Roman" w:cs="Times New Roman"/>
                                <w:sz w:val="24"/>
                              </w:rPr>
                            </w:pPr>
                            <w:r w:rsidRPr="00660CE3">
                              <w:rPr>
                                <w:rFonts w:ascii="Times New Roman" w:hAnsi="Times New Roman" w:cs="Times New Roman"/>
                                <w:sz w:val="24"/>
                              </w:rPr>
                              <w:t>L’axe vertical de l’Icône et marqué par la figure centrale du Christ transfiguré. L’espace est divisé en deux :</w:t>
                            </w:r>
                          </w:p>
                          <w:p w14:paraId="05FCF16D" w14:textId="1780E122" w:rsidR="00660CE3" w:rsidRDefault="00660CE3" w:rsidP="00660CE3">
                            <w:pPr>
                              <w:spacing w:after="0" w:line="240" w:lineRule="auto"/>
                              <w:rPr>
                                <w:rFonts w:ascii="Times New Roman" w:hAnsi="Times New Roman" w:cs="Times New Roman"/>
                                <w:sz w:val="24"/>
                              </w:rPr>
                            </w:pPr>
                            <w:r w:rsidRPr="00660CE3">
                              <w:rPr>
                                <w:rFonts w:ascii="Times New Roman" w:hAnsi="Times New Roman" w:cs="Times New Roman"/>
                                <w:sz w:val="24"/>
                              </w:rPr>
                              <w:t xml:space="preserve">- le monde d’en haut où se détache dans une « mandorle » le Christ lumineux, </w:t>
                            </w:r>
                            <w:r w:rsidR="00601AEF">
                              <w:rPr>
                                <w:rFonts w:ascii="Times New Roman" w:hAnsi="Times New Roman" w:cs="Times New Roman"/>
                                <w:sz w:val="24"/>
                              </w:rPr>
                              <w:t xml:space="preserve">entouré </w:t>
                            </w:r>
                            <w:r w:rsidR="00615C66">
                              <w:rPr>
                                <w:rFonts w:ascii="Times New Roman" w:hAnsi="Times New Roman" w:cs="Times New Roman"/>
                                <w:sz w:val="24"/>
                              </w:rPr>
                              <w:t xml:space="preserve">de </w:t>
                            </w:r>
                            <w:r w:rsidR="00601AEF">
                              <w:rPr>
                                <w:rFonts w:ascii="Times New Roman" w:hAnsi="Times New Roman" w:cs="Times New Roman"/>
                                <w:sz w:val="24"/>
                              </w:rPr>
                              <w:t>deux personnages. Eux-mêmes posées sur des montagnes en formes de passerelles.</w:t>
                            </w:r>
                          </w:p>
                          <w:p w14:paraId="53C69690" w14:textId="32DBAACA" w:rsidR="00601AEF" w:rsidRDefault="00601AEF" w:rsidP="00660CE3">
                            <w:pPr>
                              <w:spacing w:after="0" w:line="240" w:lineRule="auto"/>
                              <w:rPr>
                                <w:rFonts w:ascii="Times New Roman" w:hAnsi="Times New Roman" w:cs="Times New Roman"/>
                                <w:sz w:val="24"/>
                              </w:rPr>
                            </w:pPr>
                            <w:r w:rsidRPr="00601AEF">
                              <w:rPr>
                                <w:rFonts w:ascii="Times New Roman" w:hAnsi="Times New Roman" w:cs="Times New Roman"/>
                                <w:sz w:val="24"/>
                              </w:rPr>
                              <w:t>Le monde d’en haut, divin, a pour centre le cœur du Christ</w:t>
                            </w:r>
                            <w:r w:rsidR="00840C19">
                              <w:rPr>
                                <w:rFonts w:ascii="Times New Roman" w:hAnsi="Times New Roman" w:cs="Times New Roman"/>
                                <w:sz w:val="24"/>
                              </w:rPr>
                              <w:t>.</w:t>
                            </w:r>
                          </w:p>
                          <w:p w14:paraId="048AEEBB" w14:textId="4A872A5E" w:rsidR="00660CE3" w:rsidRPr="00660CE3" w:rsidRDefault="00660CE3" w:rsidP="00660CE3">
                            <w:pPr>
                              <w:spacing w:after="0" w:line="240" w:lineRule="auto"/>
                              <w:rPr>
                                <w:rFonts w:ascii="Times New Roman" w:hAnsi="Times New Roman" w:cs="Times New Roman"/>
                                <w:sz w:val="24"/>
                              </w:rPr>
                            </w:pPr>
                            <w:r w:rsidRPr="00660CE3">
                              <w:rPr>
                                <w:rFonts w:ascii="Times New Roman" w:hAnsi="Times New Roman" w:cs="Times New Roman"/>
                                <w:sz w:val="24"/>
                              </w:rPr>
                              <w:t xml:space="preserve">- le monde d’en bas où figurent les trois </w:t>
                            </w:r>
                            <w:r w:rsidR="00601AEF">
                              <w:rPr>
                                <w:rFonts w:ascii="Times New Roman" w:hAnsi="Times New Roman" w:cs="Times New Roman"/>
                                <w:sz w:val="24"/>
                              </w:rPr>
                              <w:t xml:space="preserve">personnages </w:t>
                            </w:r>
                            <w:r w:rsidR="00601AEF" w:rsidRPr="009400DD">
                              <w:rPr>
                                <w:rFonts w:ascii="Times New Roman" w:hAnsi="Times New Roman" w:cs="Times New Roman"/>
                                <w:sz w:val="24"/>
                              </w:rPr>
                              <w:t xml:space="preserve">tout </w:t>
                            </w:r>
                            <w:r w:rsidR="00362E0F" w:rsidRPr="009400DD">
                              <w:rPr>
                                <w:rFonts w:ascii="Times New Roman" w:hAnsi="Times New Roman" w:cs="Times New Roman"/>
                                <w:sz w:val="24"/>
                              </w:rPr>
                              <w:t>« </w:t>
                            </w:r>
                            <w:r w:rsidR="00601AEF" w:rsidRPr="009400DD">
                              <w:rPr>
                                <w:rFonts w:ascii="Times New Roman" w:hAnsi="Times New Roman" w:cs="Times New Roman"/>
                                <w:sz w:val="24"/>
                              </w:rPr>
                              <w:t>chamboulés</w:t>
                            </w:r>
                            <w:r w:rsidR="00362E0F" w:rsidRPr="009400DD">
                              <w:rPr>
                                <w:rFonts w:ascii="Times New Roman" w:hAnsi="Times New Roman" w:cs="Times New Roman"/>
                                <w:sz w:val="24"/>
                              </w:rPr>
                              <w:t> »</w:t>
                            </w:r>
                            <w:r w:rsidR="00601AEF" w:rsidRPr="009400DD">
                              <w:rPr>
                                <w:rFonts w:ascii="Times New Roman" w:hAnsi="Times New Roman" w:cs="Times New Roman"/>
                                <w:sz w:val="24"/>
                              </w:rPr>
                              <w:t>.</w:t>
                            </w:r>
                            <w:r w:rsidR="00601AEF">
                              <w:rPr>
                                <w:rFonts w:ascii="Times New Roman" w:hAnsi="Times New Roman" w:cs="Times New Roman"/>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AC737" id="Text Box 18" o:spid="_x0000_s1029" type="#_x0000_t202" style="position:absolute;margin-left:-.8pt;margin-top:2.7pt;width:516.4pt;height:1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2XHQ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Xy+mC7IJck3ubq5Wc5TWzKRP3136MN7BS2Lh4IjdTXBi8ODDzEdkT89idE8GF1ttTHJ&#10;wF25McgOghSwTStV8OKZsawr+HI+nQ8M/BVinNafIFodSMpGtwVfnB+JPPL2zlZJaEFoM5wpZWNP&#10;REbuBhZDX/ZMVwW/igEiryVUR2IWYVAuTRodGsCfnHWk2oL7H3uBijPzwVJ3lpPZLMo8GbP5zZQM&#10;vPSUlx5hJUEVPHA2HDdhGI29Q71rKNKgBwt31NFaJ66fszqlT8pMLThNUZT+pZ1ePc/6+hcAAAD/&#10;/wMAUEsDBBQABgAIAAAAIQAj72C84AAAAAkBAAAPAAAAZHJzL2Rvd25yZXYueG1sTI/BTsMwEETv&#10;SPyDtUhcUOskDaGEbCqEBKI3aCu4urGbRNjrYLtp+HvcExxHM5p5U60mo9monO8tIaTzBJiixsqe&#10;WoTd9nm2BOaDICm0JYXwozys6suLSpTSnuhdjZvQslhCvhQIXQhDyblvOmWEn9tBUfQO1hkRonQt&#10;l06cYrnRPEuSghvRU1zoxKCeOtV8bY4GYZm/jp9+vXj7aIqDvg83d+PLt0O8vpoeH4AFNYW/MJzx&#10;IzrUkWlvjyQ90wiztIhJhNsc2NlOFmkGbI+QZVkOvK74/wf1LwAAAP//AwBQSwECLQAUAAYACAAA&#10;ACEAtoM4kv4AAADhAQAAEwAAAAAAAAAAAAAAAAAAAAAAW0NvbnRlbnRfVHlwZXNdLnhtbFBLAQIt&#10;ABQABgAIAAAAIQA4/SH/1gAAAJQBAAALAAAAAAAAAAAAAAAAAC8BAABfcmVscy8ucmVsc1BLAQIt&#10;ABQABgAIAAAAIQDMWN2XHQIAADMEAAAOAAAAAAAAAAAAAAAAAC4CAABkcnMvZTJvRG9jLnhtbFBL&#10;AQItABQABgAIAAAAIQAj72C84AAAAAkBAAAPAAAAAAAAAAAAAAAAAHcEAABkcnMvZG93bnJldi54&#10;bWxQSwUGAAAAAAQABADzAAAAhAUAAAAA&#10;">
                <v:textbox>
                  <w:txbxContent>
                    <w:p w14:paraId="00960AC8" w14:textId="4A7BB85C" w:rsidR="00601AEF" w:rsidRDefault="002C0CD4" w:rsidP="00660CE3">
                      <w:pPr>
                        <w:spacing w:after="0" w:line="240" w:lineRule="auto"/>
                        <w:rPr>
                          <w:rFonts w:ascii="Times New Roman" w:hAnsi="Times New Roman" w:cs="Times New Roman"/>
                          <w:sz w:val="24"/>
                        </w:rPr>
                      </w:pPr>
                      <w:r>
                        <w:rPr>
                          <w:rFonts w:ascii="Times New Roman" w:hAnsi="Times New Roman" w:cs="Times New Roman"/>
                          <w:b/>
                          <w:sz w:val="24"/>
                        </w:rPr>
                        <w:t xml:space="preserve">Repère </w:t>
                      </w:r>
                      <w:r w:rsidR="00601AEF" w:rsidRPr="00880168">
                        <w:rPr>
                          <w:rFonts w:ascii="Times New Roman" w:hAnsi="Times New Roman" w:cs="Times New Roman"/>
                          <w:b/>
                          <w:sz w:val="24"/>
                        </w:rPr>
                        <w:t>Sur cette icône précisément</w:t>
                      </w:r>
                      <w:r w:rsidR="00601AEF">
                        <w:rPr>
                          <w:rFonts w:ascii="Times New Roman" w:hAnsi="Times New Roman" w:cs="Times New Roman"/>
                          <w:sz w:val="24"/>
                        </w:rPr>
                        <w:t xml:space="preserve"> : </w:t>
                      </w:r>
                    </w:p>
                    <w:p w14:paraId="0283666C" w14:textId="13A0BE06" w:rsidR="00660CE3" w:rsidRPr="00660CE3" w:rsidRDefault="00660CE3" w:rsidP="00660CE3">
                      <w:pPr>
                        <w:spacing w:after="0" w:line="240" w:lineRule="auto"/>
                        <w:rPr>
                          <w:rFonts w:ascii="Times New Roman" w:hAnsi="Times New Roman" w:cs="Times New Roman"/>
                          <w:sz w:val="24"/>
                        </w:rPr>
                      </w:pPr>
                      <w:r w:rsidRPr="00660CE3">
                        <w:rPr>
                          <w:rFonts w:ascii="Times New Roman" w:hAnsi="Times New Roman" w:cs="Times New Roman"/>
                          <w:sz w:val="24"/>
                        </w:rPr>
                        <w:t>L’axe vertical de l’Icône et marqué par la figure centrale du Christ transfiguré. L’espace est divisé en deux :</w:t>
                      </w:r>
                    </w:p>
                    <w:p w14:paraId="05FCF16D" w14:textId="1780E122" w:rsidR="00660CE3" w:rsidRDefault="00660CE3" w:rsidP="00660CE3">
                      <w:pPr>
                        <w:spacing w:after="0" w:line="240" w:lineRule="auto"/>
                        <w:rPr>
                          <w:rFonts w:ascii="Times New Roman" w:hAnsi="Times New Roman" w:cs="Times New Roman"/>
                          <w:sz w:val="24"/>
                        </w:rPr>
                      </w:pPr>
                      <w:r w:rsidRPr="00660CE3">
                        <w:rPr>
                          <w:rFonts w:ascii="Times New Roman" w:hAnsi="Times New Roman" w:cs="Times New Roman"/>
                          <w:sz w:val="24"/>
                        </w:rPr>
                        <w:t xml:space="preserve">- le monde d’en haut où se détache dans une « mandorle » le Christ lumineux, </w:t>
                      </w:r>
                      <w:r w:rsidR="00601AEF">
                        <w:rPr>
                          <w:rFonts w:ascii="Times New Roman" w:hAnsi="Times New Roman" w:cs="Times New Roman"/>
                          <w:sz w:val="24"/>
                        </w:rPr>
                        <w:t xml:space="preserve">entouré </w:t>
                      </w:r>
                      <w:r w:rsidR="00615C66">
                        <w:rPr>
                          <w:rFonts w:ascii="Times New Roman" w:hAnsi="Times New Roman" w:cs="Times New Roman"/>
                          <w:sz w:val="24"/>
                        </w:rPr>
                        <w:t xml:space="preserve">de </w:t>
                      </w:r>
                      <w:r w:rsidR="00601AEF">
                        <w:rPr>
                          <w:rFonts w:ascii="Times New Roman" w:hAnsi="Times New Roman" w:cs="Times New Roman"/>
                          <w:sz w:val="24"/>
                        </w:rPr>
                        <w:t>deux personnages. Eux-mêmes posées sur des montagnes en formes de passerelles.</w:t>
                      </w:r>
                    </w:p>
                    <w:p w14:paraId="53C69690" w14:textId="32DBAACA" w:rsidR="00601AEF" w:rsidRDefault="00601AEF" w:rsidP="00660CE3">
                      <w:pPr>
                        <w:spacing w:after="0" w:line="240" w:lineRule="auto"/>
                        <w:rPr>
                          <w:rFonts w:ascii="Times New Roman" w:hAnsi="Times New Roman" w:cs="Times New Roman"/>
                          <w:sz w:val="24"/>
                        </w:rPr>
                      </w:pPr>
                      <w:r w:rsidRPr="00601AEF">
                        <w:rPr>
                          <w:rFonts w:ascii="Times New Roman" w:hAnsi="Times New Roman" w:cs="Times New Roman"/>
                          <w:sz w:val="24"/>
                        </w:rPr>
                        <w:t>Le monde d’en haut, divin, a pour centre le cœur du Christ</w:t>
                      </w:r>
                      <w:r w:rsidR="00840C19">
                        <w:rPr>
                          <w:rFonts w:ascii="Times New Roman" w:hAnsi="Times New Roman" w:cs="Times New Roman"/>
                          <w:sz w:val="24"/>
                        </w:rPr>
                        <w:t>.</w:t>
                      </w:r>
                    </w:p>
                    <w:p w14:paraId="048AEEBB" w14:textId="4A872A5E" w:rsidR="00660CE3" w:rsidRPr="00660CE3" w:rsidRDefault="00660CE3" w:rsidP="00660CE3">
                      <w:pPr>
                        <w:spacing w:after="0" w:line="240" w:lineRule="auto"/>
                        <w:rPr>
                          <w:rFonts w:ascii="Times New Roman" w:hAnsi="Times New Roman" w:cs="Times New Roman"/>
                          <w:sz w:val="24"/>
                        </w:rPr>
                      </w:pPr>
                      <w:r w:rsidRPr="00660CE3">
                        <w:rPr>
                          <w:rFonts w:ascii="Times New Roman" w:hAnsi="Times New Roman" w:cs="Times New Roman"/>
                          <w:sz w:val="24"/>
                        </w:rPr>
                        <w:t xml:space="preserve">- le monde d’en bas où figurent les trois </w:t>
                      </w:r>
                      <w:r w:rsidR="00601AEF">
                        <w:rPr>
                          <w:rFonts w:ascii="Times New Roman" w:hAnsi="Times New Roman" w:cs="Times New Roman"/>
                          <w:sz w:val="24"/>
                        </w:rPr>
                        <w:t xml:space="preserve">personnages </w:t>
                      </w:r>
                      <w:r w:rsidR="00601AEF" w:rsidRPr="009400DD">
                        <w:rPr>
                          <w:rFonts w:ascii="Times New Roman" w:hAnsi="Times New Roman" w:cs="Times New Roman"/>
                          <w:sz w:val="24"/>
                        </w:rPr>
                        <w:t xml:space="preserve">tout </w:t>
                      </w:r>
                      <w:r w:rsidR="00362E0F" w:rsidRPr="009400DD">
                        <w:rPr>
                          <w:rFonts w:ascii="Times New Roman" w:hAnsi="Times New Roman" w:cs="Times New Roman"/>
                          <w:sz w:val="24"/>
                        </w:rPr>
                        <w:t>« </w:t>
                      </w:r>
                      <w:r w:rsidR="00601AEF" w:rsidRPr="009400DD">
                        <w:rPr>
                          <w:rFonts w:ascii="Times New Roman" w:hAnsi="Times New Roman" w:cs="Times New Roman"/>
                          <w:sz w:val="24"/>
                        </w:rPr>
                        <w:t>chamboulés</w:t>
                      </w:r>
                      <w:r w:rsidR="00362E0F" w:rsidRPr="009400DD">
                        <w:rPr>
                          <w:rFonts w:ascii="Times New Roman" w:hAnsi="Times New Roman" w:cs="Times New Roman"/>
                          <w:sz w:val="24"/>
                        </w:rPr>
                        <w:t> »</w:t>
                      </w:r>
                      <w:r w:rsidR="00601AEF" w:rsidRPr="009400DD">
                        <w:rPr>
                          <w:rFonts w:ascii="Times New Roman" w:hAnsi="Times New Roman" w:cs="Times New Roman"/>
                          <w:sz w:val="24"/>
                        </w:rPr>
                        <w:t>.</w:t>
                      </w:r>
                      <w:r w:rsidR="00601AEF">
                        <w:rPr>
                          <w:rFonts w:ascii="Times New Roman" w:hAnsi="Times New Roman" w:cs="Times New Roman"/>
                          <w:sz w:val="24"/>
                        </w:rPr>
                        <w:t xml:space="preserve"> </w:t>
                      </w:r>
                    </w:p>
                  </w:txbxContent>
                </v:textbox>
              </v:shape>
            </w:pict>
          </mc:Fallback>
        </mc:AlternateContent>
      </w:r>
    </w:p>
    <w:p w14:paraId="766F0EC3" w14:textId="77777777" w:rsidR="00D21FDF" w:rsidRPr="00615ABD" w:rsidRDefault="00D21FDF" w:rsidP="00880168">
      <w:pPr>
        <w:spacing w:after="0" w:line="240" w:lineRule="auto"/>
        <w:rPr>
          <w:rFonts w:ascii="Times New Roman" w:hAnsi="Times New Roman" w:cs="Times New Roman"/>
          <w:sz w:val="24"/>
          <w:szCs w:val="24"/>
        </w:rPr>
      </w:pPr>
    </w:p>
    <w:p w14:paraId="27582DB8" w14:textId="77777777" w:rsidR="00D21FDF" w:rsidRPr="00615ABD" w:rsidRDefault="00D21FDF" w:rsidP="00880168">
      <w:pPr>
        <w:spacing w:after="0" w:line="240" w:lineRule="auto"/>
        <w:rPr>
          <w:rFonts w:ascii="Times New Roman" w:hAnsi="Times New Roman" w:cs="Times New Roman"/>
          <w:sz w:val="24"/>
          <w:szCs w:val="24"/>
        </w:rPr>
      </w:pPr>
    </w:p>
    <w:p w14:paraId="042577DF" w14:textId="77777777" w:rsidR="00D21FDF" w:rsidRPr="00615ABD" w:rsidRDefault="00D21FDF" w:rsidP="00880168">
      <w:pPr>
        <w:spacing w:after="0" w:line="240" w:lineRule="auto"/>
        <w:rPr>
          <w:rFonts w:ascii="Times New Roman" w:hAnsi="Times New Roman" w:cs="Times New Roman"/>
          <w:sz w:val="24"/>
          <w:szCs w:val="24"/>
        </w:rPr>
      </w:pPr>
    </w:p>
    <w:p w14:paraId="03CB426B" w14:textId="77777777" w:rsidR="00D21FDF" w:rsidRPr="00615ABD" w:rsidRDefault="00D21FDF" w:rsidP="00880168">
      <w:pPr>
        <w:spacing w:after="0" w:line="240" w:lineRule="auto"/>
        <w:rPr>
          <w:rFonts w:ascii="Times New Roman" w:hAnsi="Times New Roman" w:cs="Times New Roman"/>
          <w:sz w:val="24"/>
          <w:szCs w:val="24"/>
        </w:rPr>
      </w:pPr>
    </w:p>
    <w:p w14:paraId="7FDD5059" w14:textId="77777777" w:rsidR="00D21FDF" w:rsidRPr="00615ABD" w:rsidRDefault="00D21FDF" w:rsidP="00880168">
      <w:pPr>
        <w:spacing w:after="0" w:line="240" w:lineRule="auto"/>
        <w:rPr>
          <w:rFonts w:ascii="Times New Roman" w:hAnsi="Times New Roman" w:cs="Times New Roman"/>
          <w:sz w:val="24"/>
          <w:szCs w:val="24"/>
        </w:rPr>
      </w:pPr>
    </w:p>
    <w:p w14:paraId="52E34331" w14:textId="54B0463A" w:rsidR="00D21FDF" w:rsidRPr="00615ABD" w:rsidRDefault="00D21FDF" w:rsidP="00880168">
      <w:pPr>
        <w:spacing w:after="0" w:line="240" w:lineRule="auto"/>
        <w:rPr>
          <w:rFonts w:ascii="Times New Roman" w:hAnsi="Times New Roman" w:cs="Times New Roman"/>
          <w:sz w:val="24"/>
          <w:szCs w:val="24"/>
        </w:rPr>
      </w:pPr>
    </w:p>
    <w:p w14:paraId="11B69167" w14:textId="77777777" w:rsidR="00D21FDF" w:rsidRPr="00615ABD" w:rsidRDefault="00D21FDF" w:rsidP="00880168">
      <w:pPr>
        <w:spacing w:after="0" w:line="240" w:lineRule="auto"/>
        <w:rPr>
          <w:rFonts w:ascii="Times New Roman" w:hAnsi="Times New Roman" w:cs="Times New Roman"/>
          <w:sz w:val="24"/>
          <w:szCs w:val="24"/>
        </w:rPr>
      </w:pPr>
    </w:p>
    <w:p w14:paraId="61C0E77F" w14:textId="77777777" w:rsidR="00D21FDF" w:rsidRPr="00615ABD" w:rsidRDefault="00D21FDF" w:rsidP="00880168">
      <w:pPr>
        <w:spacing w:after="0" w:line="240" w:lineRule="auto"/>
        <w:rPr>
          <w:rFonts w:ascii="Times New Roman" w:hAnsi="Times New Roman" w:cs="Times New Roman"/>
          <w:sz w:val="24"/>
          <w:szCs w:val="24"/>
        </w:rPr>
      </w:pPr>
    </w:p>
    <w:p w14:paraId="39075822" w14:textId="7BB4021C" w:rsidR="00D21FDF" w:rsidRPr="00615ABD" w:rsidRDefault="00D27E55" w:rsidP="00880168">
      <w:pPr>
        <w:spacing w:after="0" w:line="240" w:lineRule="auto"/>
        <w:rPr>
          <w:rFonts w:ascii="Times New Roman" w:hAnsi="Times New Roman" w:cs="Times New Roman"/>
          <w:sz w:val="24"/>
          <w:szCs w:val="24"/>
        </w:rPr>
      </w:pPr>
      <w:r w:rsidRPr="00615ABD">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068AD35A" wp14:editId="284D2FED">
                <wp:simplePos x="0" y="0"/>
                <wp:positionH relativeFrom="column">
                  <wp:posOffset>-10438</wp:posOffset>
                </wp:positionH>
                <wp:positionV relativeFrom="paragraph">
                  <wp:posOffset>87160</wp:posOffset>
                </wp:positionV>
                <wp:extent cx="6673850" cy="2517732"/>
                <wp:effectExtent l="0" t="0" r="12700" b="16510"/>
                <wp:wrapNone/>
                <wp:docPr id="19538031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2517732"/>
                        </a:xfrm>
                        <a:prstGeom prst="rect">
                          <a:avLst/>
                        </a:prstGeom>
                        <a:solidFill>
                          <a:srgbClr val="FFFFFF"/>
                        </a:solidFill>
                        <a:ln w="9525">
                          <a:solidFill>
                            <a:srgbClr val="000000"/>
                          </a:solidFill>
                          <a:miter lim="800000"/>
                          <a:headEnd/>
                          <a:tailEnd/>
                        </a:ln>
                      </wps:spPr>
                      <wps:txbx>
                        <w:txbxContent>
                          <w:p w14:paraId="2DD4BE4D" w14:textId="50208737" w:rsidR="002361B7" w:rsidRPr="00BA3126" w:rsidRDefault="0042473C" w:rsidP="00BA3126">
                            <w:pPr>
                              <w:rPr>
                                <w:rFonts w:ascii="Times New Roman" w:hAnsi="Times New Roman" w:cs="Times New Roman"/>
                                <w:i/>
                                <w:sz w:val="24"/>
                                <w:szCs w:val="24"/>
                              </w:rPr>
                            </w:pPr>
                            <w:r>
                              <w:rPr>
                                <w:rFonts w:ascii="Times New Roman" w:hAnsi="Times New Roman" w:cs="Times New Roman"/>
                                <w:i/>
                                <w:sz w:val="24"/>
                                <w:szCs w:val="24"/>
                              </w:rPr>
                              <w:t>D’après A. Chenal - R</w:t>
                            </w:r>
                            <w:r w:rsidR="007B0BAD" w:rsidRPr="002361B7">
                              <w:rPr>
                                <w:rFonts w:ascii="Times New Roman" w:hAnsi="Times New Roman" w:cs="Times New Roman"/>
                                <w:i/>
                                <w:sz w:val="24"/>
                                <w:szCs w:val="24"/>
                              </w:rPr>
                              <w:t xml:space="preserve">epère pour animateur </w:t>
                            </w:r>
                            <w:r>
                              <w:rPr>
                                <w:rFonts w:ascii="Times New Roman" w:hAnsi="Times New Roman" w:cs="Times New Roman"/>
                                <w:i/>
                                <w:sz w:val="24"/>
                                <w:szCs w:val="24"/>
                              </w:rPr>
                              <w:t xml:space="preserve">- </w:t>
                            </w:r>
                            <w:r w:rsidR="007B0BAD" w:rsidRPr="002361B7">
                              <w:rPr>
                                <w:rFonts w:ascii="Times New Roman" w:hAnsi="Times New Roman" w:cs="Times New Roman"/>
                                <w:i/>
                                <w:sz w:val="24"/>
                                <w:szCs w:val="24"/>
                              </w:rPr>
                              <w:t>Généralités sur l’icône.</w:t>
                            </w:r>
                            <w:r w:rsidR="00736813">
                              <w:rPr>
                                <w:rFonts w:ascii="Times New Roman" w:hAnsi="Times New Roman" w:cs="Times New Roman"/>
                                <w:i/>
                                <w:sz w:val="24"/>
                                <w:szCs w:val="24"/>
                              </w:rPr>
                              <w:br/>
                            </w:r>
                            <w:r w:rsidR="002361B7" w:rsidRPr="002361B7">
                              <w:rPr>
                                <w:rFonts w:ascii="Times New Roman" w:hAnsi="Times New Roman" w:cs="Times New Roman"/>
                                <w:sz w:val="24"/>
                                <w:szCs w:val="24"/>
                                <w:lang w:eastAsia="en-US"/>
                              </w:rPr>
                              <w:t>L’icône n’est pas qu’une œuvre d’art, elle est encore aujourd’hui objet liturgique, destiné à une église ou au domicile, « média » du divin, instrument de « communication » avec Dieu et ses saints mais par les yeux comme la parole l’est par les oreilles.</w:t>
                            </w:r>
                            <w:r w:rsidR="00736813">
                              <w:rPr>
                                <w:rFonts w:ascii="Times New Roman" w:hAnsi="Times New Roman" w:cs="Times New Roman"/>
                                <w:i/>
                                <w:sz w:val="24"/>
                                <w:szCs w:val="24"/>
                              </w:rPr>
                              <w:br/>
                            </w:r>
                            <w:r w:rsidR="002361B7" w:rsidRPr="002361B7">
                              <w:rPr>
                                <w:rFonts w:ascii="Times New Roman" w:hAnsi="Times New Roman" w:cs="Times New Roman"/>
                                <w:sz w:val="24"/>
                                <w:szCs w:val="24"/>
                                <w:lang w:eastAsia="en-US"/>
                              </w:rPr>
                              <w:t xml:space="preserve">C’est une théologie visuelle, Mystère révélé à celui qui sait contempler </w:t>
                            </w:r>
                            <w:r w:rsidR="00601AEF">
                              <w:rPr>
                                <w:rFonts w:ascii="Times New Roman" w:hAnsi="Times New Roman" w:cs="Times New Roman"/>
                                <w:sz w:val="24"/>
                                <w:szCs w:val="24"/>
                                <w:lang w:eastAsia="en-US"/>
                              </w:rPr>
                              <w:t xml:space="preserve">c’est-à-dire </w:t>
                            </w:r>
                            <w:r w:rsidR="002361B7" w:rsidRPr="002361B7">
                              <w:rPr>
                                <w:rFonts w:ascii="Times New Roman" w:hAnsi="Times New Roman" w:cs="Times New Roman"/>
                                <w:sz w:val="24"/>
                                <w:szCs w:val="24"/>
                                <w:lang w:eastAsia="en-US"/>
                              </w:rPr>
                              <w:t>voir avec le cœur.</w:t>
                            </w:r>
                            <w:r w:rsidR="002361B7" w:rsidRPr="002361B7">
                              <w:rPr>
                                <w:rFonts w:ascii="Times New Roman" w:hAnsi="Times New Roman" w:cs="Times New Roman"/>
                                <w:sz w:val="24"/>
                                <w:szCs w:val="24"/>
                              </w:rPr>
                              <w:t xml:space="preserve"> L’icône représente toujours des personnes ou des événements en relation avec Jésus-Christ, lui-même « Icône » du Père.</w:t>
                            </w:r>
                            <w:r w:rsidR="00BA3126">
                              <w:rPr>
                                <w:rFonts w:ascii="Times New Roman" w:hAnsi="Times New Roman" w:cs="Times New Roman"/>
                                <w:i/>
                                <w:sz w:val="24"/>
                                <w:szCs w:val="24"/>
                              </w:rPr>
                              <w:br/>
                            </w:r>
                            <w:r w:rsidR="002361B7" w:rsidRPr="002361B7">
                              <w:rPr>
                                <w:rFonts w:ascii="Times New Roman" w:hAnsi="Times New Roman" w:cs="Times New Roman"/>
                                <w:sz w:val="24"/>
                                <w:szCs w:val="24"/>
                                <w:lang w:eastAsia="en-US"/>
                              </w:rPr>
                              <w:t>- L’icône a un message, un sens, car l’iconographe se met à l’écoute du sujet qu’il traite et dont il essaye de pénétrer le sens par la contemplation et la prière.</w:t>
                            </w:r>
                            <w:r w:rsidR="00BA3126">
                              <w:rPr>
                                <w:rFonts w:ascii="Times New Roman" w:hAnsi="Times New Roman" w:cs="Times New Roman"/>
                                <w:i/>
                                <w:sz w:val="24"/>
                                <w:szCs w:val="24"/>
                              </w:rPr>
                              <w:br/>
                            </w:r>
                            <w:r w:rsidR="002361B7" w:rsidRPr="002361B7">
                              <w:rPr>
                                <w:rFonts w:ascii="Times New Roman" w:eastAsia="Times New Roman" w:hAnsi="Times New Roman" w:cs="Times New Roman"/>
                                <w:sz w:val="24"/>
                                <w:szCs w:val="24"/>
                                <w:lang w:eastAsia="hi-IN" w:bidi="hi-IN"/>
                              </w:rPr>
                              <w:t xml:space="preserve">La contemplation de l’icône nous met en relation avec le mystère et les personnes représentées, et nous enseigne si notre œil sait entrer dans « l’écoute », </w:t>
                            </w:r>
                            <w:r w:rsidR="0093768B" w:rsidRPr="0093768B">
                              <w:rPr>
                                <w:rFonts w:ascii="Times New Roman" w:eastAsia="Times New Roman" w:hAnsi="Times New Roman" w:cs="Times New Roman"/>
                                <w:sz w:val="24"/>
                                <w:szCs w:val="24"/>
                                <w:lang w:eastAsia="hi-IN" w:bidi="hi-IN"/>
                              </w:rPr>
                              <w:t>dans le « schéma Israël » du 1er commandement de la Loi.</w:t>
                            </w:r>
                          </w:p>
                          <w:p w14:paraId="55954F10" w14:textId="77777777" w:rsidR="002361B7" w:rsidRPr="002361B7" w:rsidRDefault="002361B7" w:rsidP="002361B7">
                            <w:pPr>
                              <w:suppressAutoHyphens w:val="0"/>
                              <w:spacing w:after="0" w:line="240" w:lineRule="auto"/>
                              <w:rPr>
                                <w:rFonts w:cs="Times New Roman"/>
                                <w:lang w:eastAsia="en-US"/>
                              </w:rPr>
                            </w:pPr>
                          </w:p>
                          <w:p w14:paraId="5C06F067" w14:textId="77777777" w:rsidR="002361B7" w:rsidRDefault="002361B7"/>
                          <w:p w14:paraId="11418639" w14:textId="77777777" w:rsidR="007B0BAD" w:rsidRDefault="007B0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AD35A" id="Text Box 12" o:spid="_x0000_s1030" type="#_x0000_t202" style="position:absolute;margin-left:-.8pt;margin-top:6.85pt;width:525.5pt;height:1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avGwIAADMEAAAOAAAAZHJzL2Uyb0RvYy54bWysU9tu2zAMfR+wfxD0vjhJc6sRp+jSZRjQ&#10;XYBuHyDLcixMFjVKid19/Sg5TbPbyzA9CKIoHZKHh+ubvjXsqNBrsAWfjMacKSuh0nZf8C+fd69W&#10;nPkgbCUMWFXwR+X5zebli3XncjWFBkylkBGI9XnnCt6E4PIs87JRrfAjcMqSswZsRSAT91mFoiP0&#10;1mTT8XiRdYCVQ5DKe7q9G5x8k/DrWsnwsa69CswUnHILace0l3HPNmuR71G4RstTGuIfsmiFthT0&#10;DHUngmAH1L9BtVoieKjDSEKbQV1rqVINVM1k/Es1D41wKtVC5Hh3psn/P1j54fjgPiEL/WvoqYGp&#10;CO/uQX71zMK2EXavbhGha5SoKPAkUpZ1zuenr5Fqn/sIUnbvoaImi0OABNTX2EZWqE5G6NSAxzPp&#10;qg9M0uVisbxazcklyTedT5bLq2mKIfKn7w59eKugZfFQcKSuJnhxvPchpiPypycxmgejq502Jhm4&#10;L7cG2VGQAnZpndB/emYs6wp+PZ/OBwb+CjFO608QrQ4kZaPbgq/Oj0QeeXtjqyS0ILQZzpSysSci&#10;I3cDi6Eve6args9igMhrCdUjMYswKJcmjQ4N4HfOOlJtwf23g0DFmXlnqTvXk9ksyjwZs/lySgZe&#10;espLj7CSoAoeOBuO2zCMxsGh3jcUadCDhVvqaK0T189ZndInZaYWnKYoSv/STq+eZ33zAwAA//8D&#10;AFBLAwQUAAYACAAAACEAkGOB0eAAAAAKAQAADwAAAGRycy9kb3ducmV2LnhtbEyPwU7DMBBE70j8&#10;g7VIXFBrp43SNsSpEBIIblAQXN14m0TY62C7afh73BMcZ2c087baTtawEX3oHUnI5gIYUuN0T62E&#10;97eH2RpYiIq0Mo5Qwg8G2NaXF5UqtTvRK4672LJUQqFUEroYh5Lz0HRoVZi7ASl5B+etikn6lmuv&#10;TqncGr4QouBW9ZQWOjXgfYfN1+5oJazzp/EzPC9fPpriYDbxZjU+fnspr6+mu1tgEaf4F4YzfkKH&#10;OjHt3ZF0YEbCLCtSMt2XK2BnX+SbHNheQp6JBfC64v9fqH8BAAD//wMAUEsBAi0AFAAGAAgAAAAh&#10;ALaDOJL+AAAA4QEAABMAAAAAAAAAAAAAAAAAAAAAAFtDb250ZW50X1R5cGVzXS54bWxQSwECLQAU&#10;AAYACAAAACEAOP0h/9YAAACUAQAACwAAAAAAAAAAAAAAAAAvAQAAX3JlbHMvLnJlbHNQSwECLQAU&#10;AAYACAAAACEAyN7WrxsCAAAzBAAADgAAAAAAAAAAAAAAAAAuAgAAZHJzL2Uyb0RvYy54bWxQSwEC&#10;LQAUAAYACAAAACEAkGOB0eAAAAAKAQAADwAAAAAAAAAAAAAAAAB1BAAAZHJzL2Rvd25yZXYueG1s&#10;UEsFBgAAAAAEAAQA8wAAAIIFAAAAAA==&#10;">
                <v:textbox>
                  <w:txbxContent>
                    <w:p w14:paraId="2DD4BE4D" w14:textId="50208737" w:rsidR="002361B7" w:rsidRPr="00BA3126" w:rsidRDefault="0042473C" w:rsidP="00BA3126">
                      <w:pPr>
                        <w:rPr>
                          <w:rFonts w:ascii="Times New Roman" w:hAnsi="Times New Roman" w:cs="Times New Roman"/>
                          <w:i/>
                          <w:sz w:val="24"/>
                          <w:szCs w:val="24"/>
                        </w:rPr>
                      </w:pPr>
                      <w:r>
                        <w:rPr>
                          <w:rFonts w:ascii="Times New Roman" w:hAnsi="Times New Roman" w:cs="Times New Roman"/>
                          <w:i/>
                          <w:sz w:val="24"/>
                          <w:szCs w:val="24"/>
                        </w:rPr>
                        <w:t>D’après A. Chenal - R</w:t>
                      </w:r>
                      <w:r w:rsidR="007B0BAD" w:rsidRPr="002361B7">
                        <w:rPr>
                          <w:rFonts w:ascii="Times New Roman" w:hAnsi="Times New Roman" w:cs="Times New Roman"/>
                          <w:i/>
                          <w:sz w:val="24"/>
                          <w:szCs w:val="24"/>
                        </w:rPr>
                        <w:t xml:space="preserve">epère pour animateur </w:t>
                      </w:r>
                      <w:r>
                        <w:rPr>
                          <w:rFonts w:ascii="Times New Roman" w:hAnsi="Times New Roman" w:cs="Times New Roman"/>
                          <w:i/>
                          <w:sz w:val="24"/>
                          <w:szCs w:val="24"/>
                        </w:rPr>
                        <w:t xml:space="preserve">- </w:t>
                      </w:r>
                      <w:r w:rsidR="007B0BAD" w:rsidRPr="002361B7">
                        <w:rPr>
                          <w:rFonts w:ascii="Times New Roman" w:hAnsi="Times New Roman" w:cs="Times New Roman"/>
                          <w:i/>
                          <w:sz w:val="24"/>
                          <w:szCs w:val="24"/>
                        </w:rPr>
                        <w:t>Généralités sur l’icône.</w:t>
                      </w:r>
                      <w:r w:rsidR="00736813">
                        <w:rPr>
                          <w:rFonts w:ascii="Times New Roman" w:hAnsi="Times New Roman" w:cs="Times New Roman"/>
                          <w:i/>
                          <w:sz w:val="24"/>
                          <w:szCs w:val="24"/>
                        </w:rPr>
                        <w:br/>
                      </w:r>
                      <w:r w:rsidR="002361B7" w:rsidRPr="002361B7">
                        <w:rPr>
                          <w:rFonts w:ascii="Times New Roman" w:hAnsi="Times New Roman" w:cs="Times New Roman"/>
                          <w:sz w:val="24"/>
                          <w:szCs w:val="24"/>
                          <w:lang w:eastAsia="en-US"/>
                        </w:rPr>
                        <w:t>L’icône n’est pas qu’une œuvre d’art, elle est encore aujourd’hui objet liturgique, destiné à une église ou au domicile, « média » du divin, instrument de « communication » avec Dieu et ses saints mais par les yeux comme la parole l’est par les oreilles.</w:t>
                      </w:r>
                      <w:r w:rsidR="00736813">
                        <w:rPr>
                          <w:rFonts w:ascii="Times New Roman" w:hAnsi="Times New Roman" w:cs="Times New Roman"/>
                          <w:i/>
                          <w:sz w:val="24"/>
                          <w:szCs w:val="24"/>
                        </w:rPr>
                        <w:br/>
                      </w:r>
                      <w:r w:rsidR="002361B7" w:rsidRPr="002361B7">
                        <w:rPr>
                          <w:rFonts w:ascii="Times New Roman" w:hAnsi="Times New Roman" w:cs="Times New Roman"/>
                          <w:sz w:val="24"/>
                          <w:szCs w:val="24"/>
                          <w:lang w:eastAsia="en-US"/>
                        </w:rPr>
                        <w:t xml:space="preserve">C’est une théologie visuelle, Mystère révélé à celui qui sait contempler </w:t>
                      </w:r>
                      <w:r w:rsidR="00601AEF">
                        <w:rPr>
                          <w:rFonts w:ascii="Times New Roman" w:hAnsi="Times New Roman" w:cs="Times New Roman"/>
                          <w:sz w:val="24"/>
                          <w:szCs w:val="24"/>
                          <w:lang w:eastAsia="en-US"/>
                        </w:rPr>
                        <w:t xml:space="preserve">c’est-à-dire </w:t>
                      </w:r>
                      <w:r w:rsidR="002361B7" w:rsidRPr="002361B7">
                        <w:rPr>
                          <w:rFonts w:ascii="Times New Roman" w:hAnsi="Times New Roman" w:cs="Times New Roman"/>
                          <w:sz w:val="24"/>
                          <w:szCs w:val="24"/>
                          <w:lang w:eastAsia="en-US"/>
                        </w:rPr>
                        <w:t>voir avec le cœur.</w:t>
                      </w:r>
                      <w:r w:rsidR="002361B7" w:rsidRPr="002361B7">
                        <w:rPr>
                          <w:rFonts w:ascii="Times New Roman" w:hAnsi="Times New Roman" w:cs="Times New Roman"/>
                          <w:sz w:val="24"/>
                          <w:szCs w:val="24"/>
                        </w:rPr>
                        <w:t xml:space="preserve"> L’icône représente toujours des personnes ou des événements en relation avec Jésus-Christ, lui-même « Icône » du Père.</w:t>
                      </w:r>
                      <w:r w:rsidR="00BA3126">
                        <w:rPr>
                          <w:rFonts w:ascii="Times New Roman" w:hAnsi="Times New Roman" w:cs="Times New Roman"/>
                          <w:i/>
                          <w:sz w:val="24"/>
                          <w:szCs w:val="24"/>
                        </w:rPr>
                        <w:br/>
                      </w:r>
                      <w:r w:rsidR="002361B7" w:rsidRPr="002361B7">
                        <w:rPr>
                          <w:rFonts w:ascii="Times New Roman" w:hAnsi="Times New Roman" w:cs="Times New Roman"/>
                          <w:sz w:val="24"/>
                          <w:szCs w:val="24"/>
                          <w:lang w:eastAsia="en-US"/>
                        </w:rPr>
                        <w:t>- L’icône a un message, un sens, car l’iconographe se met à l’écoute du sujet qu’il traite et dont il essaye de pénétrer le sens par la contemplation et la prière.</w:t>
                      </w:r>
                      <w:r w:rsidR="00BA3126">
                        <w:rPr>
                          <w:rFonts w:ascii="Times New Roman" w:hAnsi="Times New Roman" w:cs="Times New Roman"/>
                          <w:i/>
                          <w:sz w:val="24"/>
                          <w:szCs w:val="24"/>
                        </w:rPr>
                        <w:br/>
                      </w:r>
                      <w:r w:rsidR="002361B7" w:rsidRPr="002361B7">
                        <w:rPr>
                          <w:rFonts w:ascii="Times New Roman" w:eastAsia="Times New Roman" w:hAnsi="Times New Roman" w:cs="Times New Roman"/>
                          <w:sz w:val="24"/>
                          <w:szCs w:val="24"/>
                          <w:lang w:eastAsia="hi-IN" w:bidi="hi-IN"/>
                        </w:rPr>
                        <w:t xml:space="preserve">La contemplation de l’icône nous met en relation avec le mystère et les personnes représentées, et nous enseigne si notre œil sait entrer dans « l’écoute », </w:t>
                      </w:r>
                      <w:r w:rsidR="0093768B" w:rsidRPr="0093768B">
                        <w:rPr>
                          <w:rFonts w:ascii="Times New Roman" w:eastAsia="Times New Roman" w:hAnsi="Times New Roman" w:cs="Times New Roman"/>
                          <w:sz w:val="24"/>
                          <w:szCs w:val="24"/>
                          <w:lang w:eastAsia="hi-IN" w:bidi="hi-IN"/>
                        </w:rPr>
                        <w:t>dans le « schéma Israël » du 1er commandement de la Loi.</w:t>
                      </w:r>
                    </w:p>
                    <w:p w14:paraId="55954F10" w14:textId="77777777" w:rsidR="002361B7" w:rsidRPr="002361B7" w:rsidRDefault="002361B7" w:rsidP="002361B7">
                      <w:pPr>
                        <w:suppressAutoHyphens w:val="0"/>
                        <w:spacing w:after="0" w:line="240" w:lineRule="auto"/>
                        <w:rPr>
                          <w:rFonts w:cs="Times New Roman"/>
                          <w:lang w:eastAsia="en-US"/>
                        </w:rPr>
                      </w:pPr>
                    </w:p>
                    <w:p w14:paraId="5C06F067" w14:textId="77777777" w:rsidR="002361B7" w:rsidRDefault="002361B7"/>
                    <w:p w14:paraId="11418639" w14:textId="77777777" w:rsidR="007B0BAD" w:rsidRDefault="007B0BAD"/>
                  </w:txbxContent>
                </v:textbox>
              </v:shape>
            </w:pict>
          </mc:Fallback>
        </mc:AlternateContent>
      </w:r>
    </w:p>
    <w:p w14:paraId="76130207" w14:textId="77777777" w:rsidR="00D21FDF" w:rsidRPr="00615ABD" w:rsidRDefault="00D21FDF" w:rsidP="00880168">
      <w:pPr>
        <w:spacing w:after="0" w:line="240" w:lineRule="auto"/>
        <w:rPr>
          <w:rFonts w:ascii="Times New Roman" w:hAnsi="Times New Roman" w:cs="Times New Roman"/>
          <w:sz w:val="24"/>
          <w:szCs w:val="24"/>
        </w:rPr>
      </w:pPr>
    </w:p>
    <w:p w14:paraId="4149F582" w14:textId="77777777" w:rsidR="00D21FDF" w:rsidRPr="00615ABD" w:rsidRDefault="00D21FDF" w:rsidP="00880168">
      <w:pPr>
        <w:spacing w:after="0" w:line="240" w:lineRule="auto"/>
        <w:rPr>
          <w:rFonts w:ascii="Times New Roman" w:hAnsi="Times New Roman" w:cs="Times New Roman"/>
          <w:sz w:val="24"/>
          <w:szCs w:val="24"/>
        </w:rPr>
      </w:pPr>
    </w:p>
    <w:p w14:paraId="6C10A851" w14:textId="77777777" w:rsidR="00D21FDF" w:rsidRPr="00615ABD" w:rsidRDefault="00D21FDF" w:rsidP="00880168">
      <w:pPr>
        <w:spacing w:after="0" w:line="240" w:lineRule="auto"/>
        <w:rPr>
          <w:rFonts w:ascii="Times New Roman" w:hAnsi="Times New Roman" w:cs="Times New Roman"/>
          <w:sz w:val="24"/>
          <w:szCs w:val="24"/>
        </w:rPr>
      </w:pPr>
    </w:p>
    <w:p w14:paraId="092F4079" w14:textId="77777777" w:rsidR="00D21FDF" w:rsidRPr="00615ABD" w:rsidRDefault="00D21FDF" w:rsidP="00880168">
      <w:pPr>
        <w:spacing w:after="0" w:line="240" w:lineRule="auto"/>
        <w:rPr>
          <w:rFonts w:ascii="Times New Roman" w:hAnsi="Times New Roman" w:cs="Times New Roman"/>
          <w:sz w:val="24"/>
          <w:szCs w:val="24"/>
        </w:rPr>
      </w:pPr>
    </w:p>
    <w:p w14:paraId="603FA0E4" w14:textId="77777777" w:rsidR="00D21FDF" w:rsidRPr="00615ABD" w:rsidRDefault="00D21FDF" w:rsidP="00880168">
      <w:pPr>
        <w:spacing w:after="0" w:line="240" w:lineRule="auto"/>
        <w:rPr>
          <w:rFonts w:ascii="Times New Roman" w:hAnsi="Times New Roman" w:cs="Times New Roman"/>
          <w:sz w:val="24"/>
          <w:szCs w:val="24"/>
        </w:rPr>
      </w:pPr>
    </w:p>
    <w:p w14:paraId="65EF4BDA" w14:textId="77777777" w:rsidR="00D21FDF" w:rsidRPr="00615ABD" w:rsidRDefault="00D21FDF" w:rsidP="00880168">
      <w:pPr>
        <w:spacing w:after="0" w:line="240" w:lineRule="auto"/>
        <w:rPr>
          <w:rFonts w:ascii="Times New Roman" w:hAnsi="Times New Roman" w:cs="Times New Roman"/>
          <w:sz w:val="24"/>
          <w:szCs w:val="24"/>
        </w:rPr>
      </w:pPr>
    </w:p>
    <w:p w14:paraId="698CE5C7" w14:textId="77777777" w:rsidR="00D21FDF" w:rsidRPr="00615ABD" w:rsidRDefault="00D21FDF" w:rsidP="00880168">
      <w:pPr>
        <w:spacing w:after="0" w:line="240" w:lineRule="auto"/>
        <w:rPr>
          <w:rFonts w:ascii="Times New Roman" w:hAnsi="Times New Roman" w:cs="Times New Roman"/>
          <w:sz w:val="24"/>
          <w:szCs w:val="24"/>
        </w:rPr>
      </w:pPr>
    </w:p>
    <w:p w14:paraId="34DB2602" w14:textId="220232AD" w:rsidR="002361B7" w:rsidRPr="00615ABD" w:rsidRDefault="002361B7" w:rsidP="00880168">
      <w:pPr>
        <w:spacing w:after="0" w:line="240" w:lineRule="auto"/>
        <w:rPr>
          <w:rFonts w:ascii="Times New Roman" w:hAnsi="Times New Roman" w:cs="Times New Roman"/>
          <w:sz w:val="24"/>
          <w:szCs w:val="24"/>
        </w:rPr>
      </w:pPr>
    </w:p>
    <w:p w14:paraId="564DED5F" w14:textId="794C392D" w:rsidR="00660CE3" w:rsidRPr="00615ABD" w:rsidRDefault="00660CE3" w:rsidP="00880168">
      <w:pPr>
        <w:spacing w:after="0" w:line="240" w:lineRule="auto"/>
        <w:rPr>
          <w:rFonts w:ascii="Times New Roman" w:hAnsi="Times New Roman" w:cs="Times New Roman"/>
          <w:sz w:val="24"/>
          <w:szCs w:val="24"/>
        </w:rPr>
      </w:pPr>
    </w:p>
    <w:p w14:paraId="06983CC4" w14:textId="77777777" w:rsidR="00660CE3" w:rsidRPr="00615ABD" w:rsidRDefault="00660CE3" w:rsidP="00880168">
      <w:pPr>
        <w:spacing w:after="0" w:line="240" w:lineRule="auto"/>
        <w:rPr>
          <w:rFonts w:ascii="Times New Roman" w:hAnsi="Times New Roman" w:cs="Times New Roman"/>
          <w:sz w:val="24"/>
          <w:szCs w:val="24"/>
        </w:rPr>
      </w:pPr>
    </w:p>
    <w:p w14:paraId="195FEA38" w14:textId="77777777" w:rsidR="00660CE3" w:rsidRPr="00615ABD" w:rsidRDefault="00660CE3" w:rsidP="00880168">
      <w:pPr>
        <w:spacing w:after="0" w:line="240" w:lineRule="auto"/>
        <w:rPr>
          <w:rFonts w:ascii="Times New Roman" w:hAnsi="Times New Roman" w:cs="Times New Roman"/>
          <w:sz w:val="24"/>
          <w:szCs w:val="24"/>
        </w:rPr>
      </w:pPr>
    </w:p>
    <w:p w14:paraId="0FA936F8" w14:textId="77777777" w:rsidR="00660CE3" w:rsidRPr="00615ABD" w:rsidRDefault="00660CE3" w:rsidP="00880168">
      <w:pPr>
        <w:spacing w:after="0" w:line="240" w:lineRule="auto"/>
        <w:rPr>
          <w:rFonts w:ascii="Times New Roman" w:hAnsi="Times New Roman" w:cs="Times New Roman"/>
          <w:sz w:val="24"/>
          <w:szCs w:val="24"/>
        </w:rPr>
      </w:pPr>
    </w:p>
    <w:p w14:paraId="69AE8CA7" w14:textId="77777777" w:rsidR="00660CE3" w:rsidRPr="00615ABD" w:rsidRDefault="00660CE3" w:rsidP="00880168">
      <w:pPr>
        <w:spacing w:after="0" w:line="240" w:lineRule="auto"/>
        <w:rPr>
          <w:rFonts w:ascii="Times New Roman" w:hAnsi="Times New Roman" w:cs="Times New Roman"/>
          <w:sz w:val="24"/>
          <w:szCs w:val="24"/>
        </w:rPr>
      </w:pPr>
    </w:p>
    <w:p w14:paraId="6856C439" w14:textId="77777777" w:rsidR="00660CE3" w:rsidRPr="00615ABD" w:rsidRDefault="00660CE3" w:rsidP="00880168">
      <w:pPr>
        <w:spacing w:after="0" w:line="240" w:lineRule="auto"/>
        <w:rPr>
          <w:rFonts w:ascii="Times New Roman" w:hAnsi="Times New Roman" w:cs="Times New Roman"/>
          <w:sz w:val="24"/>
          <w:szCs w:val="24"/>
        </w:rPr>
      </w:pPr>
    </w:p>
    <w:p w14:paraId="63B2AB93" w14:textId="77777777" w:rsidR="00660CE3" w:rsidRPr="00615ABD" w:rsidRDefault="00660CE3" w:rsidP="00880168">
      <w:pPr>
        <w:spacing w:after="0" w:line="240" w:lineRule="auto"/>
        <w:rPr>
          <w:rFonts w:ascii="Times New Roman" w:hAnsi="Times New Roman" w:cs="Times New Roman"/>
          <w:sz w:val="24"/>
          <w:szCs w:val="24"/>
        </w:rPr>
      </w:pPr>
    </w:p>
    <w:p w14:paraId="56D5D781" w14:textId="31D9645A"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bCs/>
          <w:sz w:val="24"/>
          <w:szCs w:val="24"/>
        </w:rPr>
        <w:t>Départ des équipes</w:t>
      </w:r>
      <w:r w:rsidRPr="00615ABD">
        <w:rPr>
          <w:rFonts w:ascii="Times New Roman" w:hAnsi="Times New Roman" w:cs="Times New Roman"/>
          <w:sz w:val="24"/>
          <w:szCs w:val="24"/>
        </w:rPr>
        <w:t xml:space="preserve"> : Chaque animateur </w:t>
      </w:r>
      <w:r w:rsidR="002C0CD4" w:rsidRPr="00615ABD">
        <w:rPr>
          <w:rFonts w:ascii="Times New Roman" w:hAnsi="Times New Roman" w:cs="Times New Roman"/>
          <w:sz w:val="24"/>
          <w:szCs w:val="24"/>
        </w:rPr>
        <w:t xml:space="preserve">guide son équipe </w:t>
      </w:r>
      <w:r w:rsidRPr="00615ABD">
        <w:rPr>
          <w:rFonts w:ascii="Times New Roman" w:hAnsi="Times New Roman" w:cs="Times New Roman"/>
          <w:sz w:val="24"/>
          <w:szCs w:val="24"/>
        </w:rPr>
        <w:t>et se dirige vers la première halte. (Les arrêts auront été définis au préalable par l’équipe de préparation auquel au</w:t>
      </w:r>
      <w:r w:rsidR="00AD0E1B" w:rsidRPr="00615ABD">
        <w:rPr>
          <w:rFonts w:ascii="Times New Roman" w:hAnsi="Times New Roman" w:cs="Times New Roman"/>
          <w:sz w:val="24"/>
          <w:szCs w:val="24"/>
        </w:rPr>
        <w:t>ront participé les animateurs).</w:t>
      </w:r>
    </w:p>
    <w:p w14:paraId="09391905" w14:textId="6E81848B" w:rsidR="00840C19" w:rsidRPr="00615ABD" w:rsidRDefault="00840C19"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Si c’est le premier temps en équipe, inviter les personnes à faire connaissance rapidement (prénom…. d’où je viens… ce que je fais dans la vie…)</w:t>
      </w:r>
    </w:p>
    <w:p w14:paraId="0EE42F98" w14:textId="2EA4F637" w:rsidR="00880168" w:rsidRPr="00615ABD" w:rsidRDefault="00D54A48" w:rsidP="00880168">
      <w:pPr>
        <w:spacing w:after="0" w:line="240" w:lineRule="auto"/>
        <w:rPr>
          <w:rFonts w:ascii="Times New Roman" w:hAnsi="Times New Roman" w:cs="Times New Roman"/>
          <w:sz w:val="24"/>
          <w:szCs w:val="24"/>
        </w:rPr>
      </w:pPr>
      <w:r w:rsidRPr="00615ABD">
        <w:rPr>
          <w:b/>
          <w:bCs/>
          <w:noProof/>
          <w:szCs w:val="24"/>
          <w:lang w:eastAsia="fr-FR"/>
        </w:rPr>
        <w:drawing>
          <wp:anchor distT="0" distB="0" distL="114300" distR="114300" simplePos="0" relativeHeight="251657728" behindDoc="1" locked="0" layoutInCell="1" allowOverlap="1" wp14:anchorId="62194033" wp14:editId="3BBBFE09">
            <wp:simplePos x="0" y="0"/>
            <wp:positionH relativeFrom="column">
              <wp:posOffset>15240</wp:posOffset>
            </wp:positionH>
            <wp:positionV relativeFrom="paragraph">
              <wp:posOffset>157480</wp:posOffset>
            </wp:positionV>
            <wp:extent cx="920115" cy="391795"/>
            <wp:effectExtent l="19050" t="0" r="0" b="0"/>
            <wp:wrapTight wrapText="bothSides">
              <wp:wrapPolygon edited="0">
                <wp:start x="-447" y="0"/>
                <wp:lineTo x="-447" y="21005"/>
                <wp:lineTo x="21466" y="21005"/>
                <wp:lineTo x="21466" y="0"/>
                <wp:lineTo x="-447" y="0"/>
              </wp:wrapPolygon>
            </wp:wrapTight>
            <wp:docPr id="12"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0115" cy="391795"/>
                    </a:xfrm>
                    <a:prstGeom prst="rect">
                      <a:avLst/>
                    </a:prstGeom>
                    <a:noFill/>
                    <a:ln>
                      <a:noFill/>
                    </a:ln>
                  </pic:spPr>
                </pic:pic>
              </a:graphicData>
            </a:graphic>
          </wp:anchor>
        </w:drawing>
      </w:r>
    </w:p>
    <w:p w14:paraId="64B957A3" w14:textId="75FB6290" w:rsidR="005A7AE6" w:rsidRPr="00615ABD" w:rsidRDefault="005A7AE6" w:rsidP="00880168">
      <w:pPr>
        <w:pStyle w:val="Corpsdetexte"/>
        <w:pBdr>
          <w:top w:val="single" w:sz="4" w:space="1" w:color="000000"/>
          <w:left w:val="single" w:sz="4" w:space="7" w:color="000000"/>
          <w:bottom w:val="single" w:sz="4" w:space="1" w:color="000000"/>
          <w:right w:val="single" w:sz="4" w:space="4" w:color="000000"/>
        </w:pBdr>
        <w:jc w:val="center"/>
        <w:rPr>
          <w:b/>
          <w:szCs w:val="24"/>
        </w:rPr>
      </w:pPr>
      <w:r w:rsidRPr="00615ABD">
        <w:rPr>
          <w:b/>
          <w:szCs w:val="24"/>
        </w:rPr>
        <w:t>Etape 1 </w:t>
      </w:r>
      <w:r w:rsidR="00D82295">
        <w:rPr>
          <w:b/>
          <w:szCs w:val="24"/>
        </w:rPr>
        <w:t xml:space="preserve">- </w:t>
      </w:r>
      <w:r w:rsidR="00367465" w:rsidRPr="00615ABD">
        <w:rPr>
          <w:b/>
          <w:szCs w:val="24"/>
        </w:rPr>
        <w:t>L</w:t>
      </w:r>
      <w:r w:rsidRPr="00615ABD">
        <w:rPr>
          <w:b/>
          <w:szCs w:val="24"/>
        </w:rPr>
        <w:t>a montagne</w:t>
      </w:r>
    </w:p>
    <w:p w14:paraId="2606C072" w14:textId="5CCDA378" w:rsidR="00797C3B" w:rsidRPr="00615ABD" w:rsidRDefault="00797C3B" w:rsidP="00880168">
      <w:pPr>
        <w:pStyle w:val="Corpsdetexte"/>
        <w:pBdr>
          <w:top w:val="single" w:sz="4" w:space="1" w:color="000000"/>
          <w:left w:val="single" w:sz="4" w:space="7" w:color="000000"/>
          <w:bottom w:val="single" w:sz="4" w:space="1" w:color="000000"/>
          <w:right w:val="single" w:sz="4" w:space="4" w:color="000000"/>
        </w:pBdr>
        <w:jc w:val="center"/>
        <w:rPr>
          <w:bCs/>
          <w:color w:val="FF0000"/>
          <w:szCs w:val="24"/>
        </w:rPr>
      </w:pPr>
      <w:r w:rsidRPr="00615ABD">
        <w:rPr>
          <w:bCs/>
          <w:color w:val="FF0000"/>
          <w:szCs w:val="24"/>
        </w:rPr>
        <w:t>En équipes</w:t>
      </w:r>
    </w:p>
    <w:p w14:paraId="0ADA465D" w14:textId="78608CCA" w:rsidR="00797C3B" w:rsidRPr="00615ABD" w:rsidRDefault="00797C3B"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Carnet de route p 4</w:t>
      </w:r>
    </w:p>
    <w:p w14:paraId="572E3EDD" w14:textId="6C45908E"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 xml:space="preserve">Lieu : </w:t>
      </w:r>
      <w:r w:rsidR="00362E0F" w:rsidRPr="00615ABD">
        <w:rPr>
          <w:rFonts w:ascii="Times New Roman" w:hAnsi="Times New Roman" w:cs="Times New Roman"/>
          <w:sz w:val="24"/>
          <w:szCs w:val="24"/>
        </w:rPr>
        <w:t>1</w:t>
      </w:r>
      <w:r w:rsidR="00362E0F" w:rsidRPr="00615ABD">
        <w:rPr>
          <w:rFonts w:ascii="Times New Roman" w:hAnsi="Times New Roman" w:cs="Times New Roman"/>
          <w:sz w:val="24"/>
          <w:szCs w:val="24"/>
          <w:vertAlign w:val="superscript"/>
        </w:rPr>
        <w:t>è</w:t>
      </w:r>
      <w:r w:rsidRPr="00615ABD">
        <w:rPr>
          <w:rFonts w:ascii="Times New Roman" w:hAnsi="Times New Roman" w:cs="Times New Roman"/>
          <w:sz w:val="24"/>
          <w:szCs w:val="24"/>
          <w:vertAlign w:val="superscript"/>
        </w:rPr>
        <w:t>re</w:t>
      </w:r>
      <w:r w:rsidR="00362E0F" w:rsidRPr="00615ABD">
        <w:rPr>
          <w:rFonts w:ascii="Times New Roman" w:hAnsi="Times New Roman" w:cs="Times New Roman"/>
          <w:sz w:val="24"/>
          <w:szCs w:val="24"/>
        </w:rPr>
        <w:t xml:space="preserve"> </w:t>
      </w:r>
      <w:r w:rsidRPr="00615ABD">
        <w:rPr>
          <w:rFonts w:ascii="Times New Roman" w:hAnsi="Times New Roman" w:cs="Times New Roman"/>
          <w:sz w:val="24"/>
          <w:szCs w:val="24"/>
        </w:rPr>
        <w:t xml:space="preserve">halte sur le chemin au lieu prévu. </w:t>
      </w:r>
    </w:p>
    <w:p w14:paraId="15A9FD3F" w14:textId="012D4244" w:rsidR="005A7AE6" w:rsidRPr="00615ABD" w:rsidRDefault="00362E0F"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w:t>
      </w:r>
      <w:r w:rsidR="005A7AE6" w:rsidRPr="00615ABD">
        <w:rPr>
          <w:rFonts w:ascii="Times New Roman" w:hAnsi="Times New Roman" w:cs="Times New Roman"/>
          <w:sz w:val="24"/>
          <w:szCs w:val="24"/>
        </w:rPr>
        <w:t xml:space="preserve">L’animateur </w:t>
      </w:r>
      <w:r w:rsidR="0089558A" w:rsidRPr="00615ABD">
        <w:rPr>
          <w:rFonts w:ascii="Times New Roman" w:hAnsi="Times New Roman" w:cs="Times New Roman"/>
          <w:sz w:val="24"/>
          <w:szCs w:val="24"/>
        </w:rPr>
        <w:t xml:space="preserve">invite à regarder </w:t>
      </w:r>
      <w:r w:rsidR="005A7AE6" w:rsidRPr="00615ABD">
        <w:rPr>
          <w:rFonts w:ascii="Times New Roman" w:hAnsi="Times New Roman" w:cs="Times New Roman"/>
          <w:sz w:val="24"/>
          <w:szCs w:val="24"/>
        </w:rPr>
        <w:t xml:space="preserve">la reproduction de l’icône. </w:t>
      </w:r>
    </w:p>
    <w:p w14:paraId="3565178E" w14:textId="148E2C6A"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Il </w:t>
      </w:r>
      <w:r w:rsidR="0089558A" w:rsidRPr="00615ABD">
        <w:rPr>
          <w:rFonts w:ascii="Times New Roman" w:hAnsi="Times New Roman" w:cs="Times New Roman"/>
          <w:sz w:val="24"/>
          <w:szCs w:val="24"/>
        </w:rPr>
        <w:t xml:space="preserve">s’inspire des </w:t>
      </w:r>
      <w:r w:rsidRPr="00615ABD">
        <w:rPr>
          <w:rFonts w:ascii="Times New Roman" w:hAnsi="Times New Roman" w:cs="Times New Roman"/>
          <w:sz w:val="24"/>
          <w:szCs w:val="24"/>
        </w:rPr>
        <w:t>questions suivantes </w:t>
      </w:r>
      <w:r w:rsidR="0089558A" w:rsidRPr="00615ABD">
        <w:rPr>
          <w:rFonts w:ascii="Times New Roman" w:hAnsi="Times New Roman" w:cs="Times New Roman"/>
          <w:sz w:val="24"/>
          <w:szCs w:val="24"/>
        </w:rPr>
        <w:t>pour donner la parole et conduire au symbolisme de la montagne.</w:t>
      </w:r>
      <w:r w:rsidRPr="00615ABD">
        <w:rPr>
          <w:rFonts w:ascii="Times New Roman" w:hAnsi="Times New Roman" w:cs="Times New Roman"/>
          <w:sz w:val="24"/>
          <w:szCs w:val="24"/>
        </w:rPr>
        <w:t xml:space="preserve">  </w:t>
      </w:r>
    </w:p>
    <w:p w14:paraId="024568DF" w14:textId="6BC82109"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Cette scène se passe sur une </w:t>
      </w:r>
      <w:r w:rsidRPr="00615ABD">
        <w:rPr>
          <w:rFonts w:ascii="Times New Roman" w:hAnsi="Times New Roman" w:cs="Times New Roman"/>
          <w:b/>
          <w:sz w:val="24"/>
          <w:szCs w:val="24"/>
        </w:rPr>
        <w:t>montagne</w:t>
      </w:r>
      <w:r w:rsidRPr="00615ABD">
        <w:rPr>
          <w:rFonts w:ascii="Times New Roman" w:hAnsi="Times New Roman" w:cs="Times New Roman"/>
          <w:sz w:val="24"/>
          <w:szCs w:val="24"/>
        </w:rPr>
        <w:t xml:space="preserve">. </w:t>
      </w:r>
      <w:r w:rsidR="00D82295">
        <w:rPr>
          <w:rFonts w:ascii="Times New Roman" w:hAnsi="Times New Roman" w:cs="Times New Roman"/>
          <w:sz w:val="24"/>
          <w:szCs w:val="24"/>
        </w:rPr>
        <w:t xml:space="preserve">Sur l’image, un rocher, fendu, avec quelques fleurs. </w:t>
      </w:r>
    </w:p>
    <w:p w14:paraId="3BD4F506" w14:textId="7BE40C6C" w:rsidR="005A7AE6" w:rsidRPr="00615ABD" w:rsidRDefault="002C0CD4" w:rsidP="002C0CD4">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w:t>
      </w:r>
      <w:r w:rsidR="005A7AE6" w:rsidRPr="00615ABD">
        <w:rPr>
          <w:rFonts w:ascii="Times New Roman" w:hAnsi="Times New Roman" w:cs="Times New Roman"/>
          <w:sz w:val="24"/>
          <w:szCs w:val="24"/>
        </w:rPr>
        <w:t>Vous arriv</w:t>
      </w:r>
      <w:r w:rsidRPr="00615ABD">
        <w:rPr>
          <w:rFonts w:ascii="Times New Roman" w:hAnsi="Times New Roman" w:cs="Times New Roman"/>
          <w:sz w:val="24"/>
          <w:szCs w:val="24"/>
        </w:rPr>
        <w:t>e-t-il</w:t>
      </w:r>
      <w:r w:rsidR="005A7AE6" w:rsidRPr="00615ABD">
        <w:rPr>
          <w:rFonts w:ascii="Times New Roman" w:hAnsi="Times New Roman" w:cs="Times New Roman"/>
          <w:sz w:val="24"/>
          <w:szCs w:val="24"/>
        </w:rPr>
        <w:t xml:space="preserve"> </w:t>
      </w:r>
      <w:r w:rsidRPr="00615ABD">
        <w:rPr>
          <w:rFonts w:ascii="Times New Roman" w:hAnsi="Times New Roman" w:cs="Times New Roman"/>
          <w:sz w:val="24"/>
          <w:szCs w:val="24"/>
        </w:rPr>
        <w:t xml:space="preserve">souvent </w:t>
      </w:r>
      <w:r w:rsidR="005A7AE6" w:rsidRPr="00615ABD">
        <w:rPr>
          <w:rFonts w:ascii="Times New Roman" w:hAnsi="Times New Roman" w:cs="Times New Roman"/>
          <w:sz w:val="24"/>
          <w:szCs w:val="24"/>
        </w:rPr>
        <w:t xml:space="preserve">de marcher en montagne ?  </w:t>
      </w:r>
    </w:p>
    <w:p w14:paraId="77C723CF" w14:textId="57B898ED"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Quels sentiments éprouve-t-on ? </w:t>
      </w:r>
    </w:p>
    <w:p w14:paraId="702FFDF7" w14:textId="26BF3693" w:rsidR="002C0CD4" w:rsidRPr="00615ABD" w:rsidRDefault="002C0CD4" w:rsidP="002C0CD4">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w:t>
      </w:r>
      <w:r w:rsidR="005A7AE6" w:rsidRPr="00615ABD">
        <w:rPr>
          <w:rFonts w:ascii="Times New Roman" w:hAnsi="Times New Roman" w:cs="Times New Roman"/>
          <w:sz w:val="24"/>
          <w:szCs w:val="24"/>
        </w:rPr>
        <w:t>Au cours du temps, dans la plupart des religions, les hommes ont souvent cherché à rencontrer Dieu sur la montagne. Ils en ont fait des lieux marqués</w:t>
      </w:r>
      <w:r w:rsidR="00840C19" w:rsidRPr="00615ABD">
        <w:rPr>
          <w:rFonts w:ascii="Times New Roman" w:hAnsi="Times New Roman" w:cs="Times New Roman"/>
          <w:sz w:val="24"/>
          <w:szCs w:val="24"/>
        </w:rPr>
        <w:t xml:space="preserve"> par des chapelles, des croix ...</w:t>
      </w:r>
      <w:r w:rsidR="005A7AE6" w:rsidRPr="00615ABD">
        <w:rPr>
          <w:rFonts w:ascii="Times New Roman" w:hAnsi="Times New Roman" w:cs="Times New Roman"/>
          <w:sz w:val="24"/>
          <w:szCs w:val="24"/>
        </w:rPr>
        <w:t>. A votre avis, pourquoi ?</w:t>
      </w:r>
    </w:p>
    <w:p w14:paraId="707A0A31" w14:textId="04C6D5D5" w:rsidR="000C1823" w:rsidRPr="00615ABD" w:rsidRDefault="002C0CD4" w:rsidP="000C1823">
      <w:pPr>
        <w:spacing w:after="0" w:line="240" w:lineRule="auto"/>
        <w:rPr>
          <w:rFonts w:ascii="Times New Roman" w:hAnsi="Times New Roman" w:cs="Times New Roman"/>
          <w:i/>
          <w:sz w:val="24"/>
          <w:szCs w:val="24"/>
        </w:rPr>
      </w:pPr>
      <w:r w:rsidRPr="00615ABD">
        <w:rPr>
          <w:rFonts w:ascii="Times New Roman" w:hAnsi="Times New Roman" w:cs="Times New Roman"/>
          <w:sz w:val="24"/>
          <w:szCs w:val="24"/>
        </w:rPr>
        <w:t xml:space="preserve">-Lecture de l’évangile </w:t>
      </w:r>
      <w:r w:rsidR="00302D0C" w:rsidRPr="00615ABD">
        <w:rPr>
          <w:rFonts w:ascii="Times New Roman" w:hAnsi="Times New Roman" w:cs="Times New Roman"/>
          <w:b/>
          <w:bCs/>
          <w:i/>
          <w:sz w:val="24"/>
          <w:szCs w:val="24"/>
        </w:rPr>
        <w:t>Ma</w:t>
      </w:r>
      <w:r w:rsidR="00880168" w:rsidRPr="00615ABD">
        <w:rPr>
          <w:rFonts w:ascii="Times New Roman" w:hAnsi="Times New Roman" w:cs="Times New Roman"/>
          <w:b/>
          <w:bCs/>
          <w:i/>
          <w:sz w:val="24"/>
          <w:szCs w:val="24"/>
        </w:rPr>
        <w:t>t</w:t>
      </w:r>
      <w:r w:rsidR="00302D0C" w:rsidRPr="00615ABD">
        <w:rPr>
          <w:rFonts w:ascii="Times New Roman" w:hAnsi="Times New Roman" w:cs="Times New Roman"/>
          <w:b/>
          <w:bCs/>
          <w:i/>
          <w:sz w:val="24"/>
          <w:szCs w:val="24"/>
        </w:rPr>
        <w:t>thieu 5, 1</w:t>
      </w:r>
      <w:r w:rsidR="00302D0C" w:rsidRPr="00615ABD">
        <w:rPr>
          <w:rFonts w:ascii="Times New Roman" w:hAnsi="Times New Roman" w:cs="Times New Roman"/>
          <w:i/>
          <w:sz w:val="24"/>
          <w:szCs w:val="24"/>
        </w:rPr>
        <w:t xml:space="preserve"> Voyant les foules, Jésus gravit la montagne. Il s’assit, et ses disciples s’approchèrent de lui</w:t>
      </w:r>
      <w:r w:rsidR="00880168" w:rsidRPr="00615ABD">
        <w:rPr>
          <w:rFonts w:ascii="Times New Roman" w:hAnsi="Times New Roman" w:cs="Times New Roman"/>
          <w:i/>
          <w:sz w:val="24"/>
          <w:szCs w:val="24"/>
        </w:rPr>
        <w:t>.</w:t>
      </w:r>
      <w:r w:rsidR="000C1823" w:rsidRPr="00615ABD">
        <w:rPr>
          <w:rFonts w:ascii="Times New Roman" w:hAnsi="Times New Roman" w:cs="Times New Roman"/>
          <w:i/>
          <w:sz w:val="24"/>
          <w:szCs w:val="24"/>
        </w:rPr>
        <w:t xml:space="preserve"> Il disait : Heureux les pauvres de cœur, car le royaume des Cieux est à eux.</w:t>
      </w:r>
    </w:p>
    <w:p w14:paraId="51C72A64" w14:textId="58255131" w:rsidR="002C0CD4" w:rsidRPr="00615ABD" w:rsidRDefault="00840C19" w:rsidP="002C0CD4">
      <w:pPr>
        <w:spacing w:after="0" w:line="240" w:lineRule="auto"/>
        <w:rPr>
          <w:rFonts w:ascii="Times New Roman" w:hAnsi="Times New Roman" w:cs="Times New Roman"/>
          <w:iCs/>
          <w:sz w:val="24"/>
          <w:szCs w:val="24"/>
        </w:rPr>
      </w:pPr>
      <w:r w:rsidRPr="00615ABD">
        <w:rPr>
          <w:rFonts w:ascii="Times New Roman" w:hAnsi="Times New Roman" w:cs="Times New Roman"/>
          <w:iCs/>
          <w:sz w:val="24"/>
          <w:szCs w:val="24"/>
        </w:rPr>
        <w:t xml:space="preserve">Pourquoi </w:t>
      </w:r>
      <w:r w:rsidR="002C0CD4" w:rsidRPr="00615ABD">
        <w:rPr>
          <w:rFonts w:ascii="Times New Roman" w:hAnsi="Times New Roman" w:cs="Times New Roman"/>
          <w:iCs/>
          <w:sz w:val="24"/>
          <w:szCs w:val="24"/>
        </w:rPr>
        <w:t>Jésus monte</w:t>
      </w:r>
      <w:r w:rsidRPr="00615ABD">
        <w:rPr>
          <w:rFonts w:ascii="Times New Roman" w:hAnsi="Times New Roman" w:cs="Times New Roman"/>
          <w:iCs/>
          <w:sz w:val="24"/>
          <w:szCs w:val="24"/>
        </w:rPr>
        <w:t>-t-il</w:t>
      </w:r>
      <w:r w:rsidR="002C0CD4" w:rsidRPr="00615ABD">
        <w:rPr>
          <w:rFonts w:ascii="Times New Roman" w:hAnsi="Times New Roman" w:cs="Times New Roman"/>
          <w:iCs/>
          <w:sz w:val="24"/>
          <w:szCs w:val="24"/>
        </w:rPr>
        <w:t xml:space="preserve"> sur la montagne</w:t>
      </w:r>
      <w:r w:rsidRPr="00615ABD">
        <w:rPr>
          <w:rFonts w:ascii="Times New Roman" w:hAnsi="Times New Roman" w:cs="Times New Roman"/>
          <w:iCs/>
          <w:sz w:val="24"/>
          <w:szCs w:val="24"/>
        </w:rPr>
        <w:t xml:space="preserve"> ? </w:t>
      </w:r>
      <w:r w:rsidR="00D82295">
        <w:rPr>
          <w:rFonts w:ascii="Times New Roman" w:hAnsi="Times New Roman" w:cs="Times New Roman"/>
          <w:iCs/>
          <w:sz w:val="24"/>
          <w:szCs w:val="24"/>
        </w:rPr>
        <w:t xml:space="preserve">Laisser exprimer et compléter. </w:t>
      </w:r>
      <w:r w:rsidR="002C0CD4" w:rsidRPr="00615ABD">
        <w:rPr>
          <w:rFonts w:ascii="Times New Roman" w:hAnsi="Times New Roman" w:cs="Times New Roman"/>
          <w:iCs/>
          <w:sz w:val="24"/>
          <w:szCs w:val="24"/>
        </w:rPr>
        <w:t>Pour prier, pour parler de son Père Dieu, pour se rapprocher de Lui</w:t>
      </w:r>
      <w:r w:rsidR="000C1823" w:rsidRPr="00615ABD">
        <w:rPr>
          <w:rFonts w:ascii="Times New Roman" w:hAnsi="Times New Roman" w:cs="Times New Roman"/>
          <w:iCs/>
          <w:sz w:val="24"/>
          <w:szCs w:val="24"/>
        </w:rPr>
        <w:t>, pour révéler quelque chose de Dieu à ses disciples.</w:t>
      </w:r>
      <w:r w:rsidR="002C0CD4" w:rsidRPr="00615ABD">
        <w:rPr>
          <w:rFonts w:ascii="Times New Roman" w:hAnsi="Times New Roman" w:cs="Times New Roman"/>
          <w:iCs/>
          <w:sz w:val="24"/>
          <w:szCs w:val="24"/>
        </w:rPr>
        <w:t xml:space="preserve">   </w:t>
      </w:r>
    </w:p>
    <w:p w14:paraId="288FC4F2" w14:textId="60C7C8BC" w:rsidR="002C0CD4" w:rsidRPr="00615ABD" w:rsidRDefault="002C0CD4" w:rsidP="002C0CD4">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-Connaissez-vous des montagnes où des chrétiens ont planté une croix ou ont construit une église ? </w:t>
      </w:r>
    </w:p>
    <w:p w14:paraId="2B16CB14" w14:textId="05077533" w:rsidR="002C0CD4" w:rsidRPr="00615ABD" w:rsidRDefault="002C0CD4" w:rsidP="002C0CD4">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Connaissez-vous le lieu sur lequel on est, son histoire ? </w:t>
      </w:r>
      <w:r w:rsidR="0089558A" w:rsidRPr="00615ABD">
        <w:rPr>
          <w:rFonts w:ascii="Times New Roman" w:hAnsi="Times New Roman" w:cs="Times New Roman"/>
          <w:sz w:val="24"/>
          <w:szCs w:val="24"/>
        </w:rPr>
        <w:t>R</w:t>
      </w:r>
      <w:r w:rsidRPr="00615ABD">
        <w:rPr>
          <w:rFonts w:ascii="Times New Roman" w:hAnsi="Times New Roman" w:cs="Times New Roman"/>
          <w:sz w:val="24"/>
          <w:szCs w:val="24"/>
        </w:rPr>
        <w:t xml:space="preserve">aconter. </w:t>
      </w:r>
    </w:p>
    <w:p w14:paraId="074F0900" w14:textId="14FE99EA" w:rsidR="005A7AE6" w:rsidRPr="00615ABD" w:rsidRDefault="005A7AE6" w:rsidP="002C0CD4">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Aujourd’hui quand on veut rencontrer Dieu</w:t>
      </w:r>
      <w:r w:rsidR="00362E0F" w:rsidRPr="00615ABD">
        <w:rPr>
          <w:rFonts w:ascii="Times New Roman" w:hAnsi="Times New Roman" w:cs="Times New Roman"/>
          <w:sz w:val="24"/>
          <w:szCs w:val="24"/>
        </w:rPr>
        <w:t>,</w:t>
      </w:r>
      <w:r w:rsidRPr="00615ABD">
        <w:rPr>
          <w:rFonts w:ascii="Times New Roman" w:hAnsi="Times New Roman" w:cs="Times New Roman"/>
          <w:sz w:val="24"/>
          <w:szCs w:val="24"/>
        </w:rPr>
        <w:t xml:space="preserve"> </w:t>
      </w:r>
      <w:r w:rsidR="00362E0F" w:rsidRPr="00615ABD">
        <w:rPr>
          <w:rFonts w:ascii="Times New Roman" w:hAnsi="Times New Roman" w:cs="Times New Roman"/>
          <w:sz w:val="24"/>
          <w:szCs w:val="24"/>
        </w:rPr>
        <w:t xml:space="preserve">a-t-on </w:t>
      </w:r>
      <w:r w:rsidR="002C0CD4" w:rsidRPr="00615ABD">
        <w:rPr>
          <w:rFonts w:ascii="Times New Roman" w:hAnsi="Times New Roman" w:cs="Times New Roman"/>
          <w:sz w:val="24"/>
          <w:szCs w:val="24"/>
        </w:rPr>
        <w:t xml:space="preserve">toujours </w:t>
      </w:r>
      <w:r w:rsidRPr="00615ABD">
        <w:rPr>
          <w:rFonts w:ascii="Times New Roman" w:hAnsi="Times New Roman" w:cs="Times New Roman"/>
          <w:sz w:val="24"/>
          <w:szCs w:val="24"/>
        </w:rPr>
        <w:t>be</w:t>
      </w:r>
      <w:r w:rsidR="00F650CB" w:rsidRPr="00615ABD">
        <w:rPr>
          <w:rFonts w:ascii="Times New Roman" w:hAnsi="Times New Roman" w:cs="Times New Roman"/>
          <w:sz w:val="24"/>
          <w:szCs w:val="24"/>
        </w:rPr>
        <w:t>soin de monter sur une montagne</w:t>
      </w:r>
      <w:r w:rsidR="00BA3126" w:rsidRPr="00615ABD">
        <w:rPr>
          <w:rFonts w:ascii="Times New Roman" w:hAnsi="Times New Roman" w:cs="Times New Roman"/>
          <w:sz w:val="24"/>
          <w:szCs w:val="24"/>
        </w:rPr>
        <w:t xml:space="preserve"> </w:t>
      </w:r>
      <w:r w:rsidRPr="00615ABD">
        <w:rPr>
          <w:rFonts w:ascii="Times New Roman" w:hAnsi="Times New Roman" w:cs="Times New Roman"/>
          <w:sz w:val="24"/>
          <w:szCs w:val="24"/>
        </w:rPr>
        <w:t xml:space="preserve">? </w:t>
      </w:r>
      <w:r w:rsidR="00BA3126" w:rsidRPr="00615ABD">
        <w:rPr>
          <w:rFonts w:ascii="Times New Roman" w:hAnsi="Times New Roman" w:cs="Times New Roman"/>
          <w:sz w:val="24"/>
          <w:szCs w:val="24"/>
        </w:rPr>
        <w:br/>
      </w:r>
      <w:r w:rsidRPr="00615ABD">
        <w:rPr>
          <w:rFonts w:ascii="Times New Roman" w:hAnsi="Times New Roman" w:cs="Times New Roman"/>
          <w:sz w:val="24"/>
          <w:szCs w:val="24"/>
        </w:rPr>
        <w:t xml:space="preserve">Que fait-on </w:t>
      </w:r>
      <w:r w:rsidR="00D82295">
        <w:rPr>
          <w:rFonts w:ascii="Times New Roman" w:hAnsi="Times New Roman" w:cs="Times New Roman"/>
          <w:sz w:val="24"/>
          <w:szCs w:val="24"/>
        </w:rPr>
        <w:t xml:space="preserve">alors </w:t>
      </w:r>
      <w:r w:rsidRPr="00615ABD">
        <w:rPr>
          <w:rFonts w:ascii="Times New Roman" w:hAnsi="Times New Roman" w:cs="Times New Roman"/>
          <w:sz w:val="24"/>
          <w:szCs w:val="24"/>
        </w:rPr>
        <w:t>?</w:t>
      </w:r>
    </w:p>
    <w:p w14:paraId="2CCA3511" w14:textId="6ECB002B" w:rsidR="000C1823" w:rsidRPr="00615ABD" w:rsidRDefault="000C1823" w:rsidP="000C1823">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La montagne, est dans la bible le lieu de la présence et de la rencontre de Dieu. </w:t>
      </w:r>
      <w:r w:rsidR="00BB55BE" w:rsidRPr="00615ABD">
        <w:rPr>
          <w:rFonts w:ascii="Times New Roman" w:hAnsi="Times New Roman" w:cs="Times New Roman"/>
          <w:sz w:val="24"/>
          <w:szCs w:val="24"/>
        </w:rPr>
        <w:br/>
      </w:r>
      <w:r w:rsidRPr="00615ABD">
        <w:rPr>
          <w:rFonts w:ascii="Times New Roman" w:hAnsi="Times New Roman" w:cs="Times New Roman"/>
          <w:sz w:val="24"/>
          <w:szCs w:val="24"/>
        </w:rPr>
        <w:t xml:space="preserve">Quand tu es sur la montagne, est-ce que tu </w:t>
      </w:r>
      <w:r w:rsidR="00840C19" w:rsidRPr="00615ABD">
        <w:rPr>
          <w:rFonts w:ascii="Times New Roman" w:hAnsi="Times New Roman" w:cs="Times New Roman"/>
          <w:sz w:val="24"/>
          <w:szCs w:val="24"/>
        </w:rPr>
        <w:t xml:space="preserve">penses à Dieu, est-ce que tu découvres </w:t>
      </w:r>
      <w:r w:rsidRPr="00615ABD">
        <w:rPr>
          <w:rFonts w:ascii="Times New Roman" w:hAnsi="Times New Roman" w:cs="Times New Roman"/>
          <w:sz w:val="24"/>
          <w:szCs w:val="24"/>
        </w:rPr>
        <w:t xml:space="preserve">quelque chose de Dieu ? </w:t>
      </w:r>
    </w:p>
    <w:p w14:paraId="05D8FC31" w14:textId="2ACB825D" w:rsidR="000C1823" w:rsidRPr="00615ABD" w:rsidRDefault="000C1823" w:rsidP="002C0CD4">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Ecris ce que tu retiens. </w:t>
      </w:r>
    </w:p>
    <w:p w14:paraId="7E18EEF5" w14:textId="64F31A07" w:rsidR="00F650CB" w:rsidRPr="00615ABD" w:rsidRDefault="00D27E55" w:rsidP="00880168">
      <w:pPr>
        <w:spacing w:after="0" w:line="240" w:lineRule="auto"/>
        <w:rPr>
          <w:rFonts w:ascii="Times New Roman" w:hAnsi="Times New Roman" w:cs="Times New Roman"/>
          <w:sz w:val="24"/>
          <w:szCs w:val="24"/>
        </w:rPr>
      </w:pPr>
      <w:r w:rsidRPr="00615ABD">
        <w:rPr>
          <w:rFonts w:ascii="Times New Roman" w:hAnsi="Times New Roman" w:cs="Times New Roman"/>
          <w:noProof/>
          <w:sz w:val="24"/>
          <w:szCs w:val="24"/>
          <w:lang w:eastAsia="fr-FR"/>
        </w:rPr>
        <mc:AlternateContent>
          <mc:Choice Requires="wps">
            <w:drawing>
              <wp:anchor distT="0" distB="0" distL="114935" distR="114935" simplePos="0" relativeHeight="251659264" behindDoc="0" locked="0" layoutInCell="1" allowOverlap="1" wp14:anchorId="6B531445" wp14:editId="3AD190DD">
                <wp:simplePos x="0" y="0"/>
                <wp:positionH relativeFrom="column">
                  <wp:posOffset>-43815</wp:posOffset>
                </wp:positionH>
                <wp:positionV relativeFrom="paragraph">
                  <wp:posOffset>35621</wp:posOffset>
                </wp:positionV>
                <wp:extent cx="6610350" cy="1519825"/>
                <wp:effectExtent l="0" t="0" r="19050" b="2349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519825"/>
                        </a:xfrm>
                        <a:prstGeom prst="rect">
                          <a:avLst/>
                        </a:prstGeom>
                        <a:solidFill>
                          <a:srgbClr val="FFFFFF"/>
                        </a:solidFill>
                        <a:ln w="6350">
                          <a:solidFill>
                            <a:srgbClr val="000000"/>
                          </a:solidFill>
                          <a:miter lim="800000"/>
                          <a:headEnd/>
                          <a:tailEnd/>
                        </a:ln>
                      </wps:spPr>
                      <wps:txbx>
                        <w:txbxContent>
                          <w:p w14:paraId="3A0E9679" w14:textId="77777777" w:rsidR="005A7AE6" w:rsidRPr="009400DD" w:rsidRDefault="005A7AE6">
                            <w:pPr>
                              <w:spacing w:after="0" w:line="240" w:lineRule="auto"/>
                              <w:rPr>
                                <w:rFonts w:ascii="Times New Roman" w:hAnsi="Times New Roman" w:cs="Times New Roman"/>
                                <w:sz w:val="24"/>
                                <w:szCs w:val="24"/>
                              </w:rPr>
                            </w:pPr>
                            <w:r w:rsidRPr="00367465">
                              <w:rPr>
                                <w:rFonts w:ascii="Times New Roman" w:hAnsi="Times New Roman" w:cs="Times New Roman"/>
                                <w:b/>
                                <w:sz w:val="24"/>
                                <w:szCs w:val="24"/>
                              </w:rPr>
                              <w:t>Repère pour animateurs</w:t>
                            </w:r>
                            <w:r w:rsidRPr="009400DD">
                              <w:rPr>
                                <w:rFonts w:ascii="Times New Roman" w:hAnsi="Times New Roman" w:cs="Times New Roman"/>
                                <w:sz w:val="24"/>
                                <w:szCs w:val="24"/>
                              </w:rPr>
                              <w:t> : c’est une occasion de faire connaitre un lieu par des touristes.</w:t>
                            </w:r>
                          </w:p>
                          <w:p w14:paraId="5CAF6291" w14:textId="784E80DF" w:rsidR="005A7AE6" w:rsidRPr="009400DD" w:rsidRDefault="005A7AE6">
                            <w:pPr>
                              <w:spacing w:after="0" w:line="240" w:lineRule="auto"/>
                              <w:rPr>
                                <w:rFonts w:ascii="Times New Roman" w:hAnsi="Times New Roman" w:cs="Times New Roman"/>
                                <w:color w:val="00B050"/>
                                <w:sz w:val="24"/>
                                <w:szCs w:val="24"/>
                              </w:rPr>
                            </w:pPr>
                            <w:r w:rsidRPr="009400DD">
                              <w:rPr>
                                <w:rFonts w:ascii="Times New Roman" w:hAnsi="Times New Roman" w:cs="Times New Roman"/>
                                <w:sz w:val="24"/>
                                <w:szCs w:val="24"/>
                              </w:rPr>
                              <w:t xml:space="preserve">Une occasion de partager « locaux et résidents vacanciers ». </w:t>
                            </w:r>
                          </w:p>
                          <w:p w14:paraId="4F6540DF" w14:textId="2EE6F7F9" w:rsidR="005A7AE6" w:rsidRPr="009400DD" w:rsidRDefault="005A7AE6">
                            <w:pPr>
                              <w:snapToGrid w:val="0"/>
                              <w:spacing w:after="0" w:line="240" w:lineRule="auto"/>
                              <w:rPr>
                                <w:rFonts w:ascii="Times New Roman" w:hAnsi="Times New Roman" w:cs="Times New Roman"/>
                                <w:sz w:val="24"/>
                                <w:szCs w:val="24"/>
                              </w:rPr>
                            </w:pPr>
                            <w:r w:rsidRPr="009400DD">
                              <w:rPr>
                                <w:rFonts w:ascii="Times New Roman" w:hAnsi="Times New Roman" w:cs="Times New Roman"/>
                                <w:sz w:val="24"/>
                                <w:szCs w:val="24"/>
                              </w:rPr>
                              <w:t>Que représent</w:t>
                            </w:r>
                            <w:r w:rsidR="00362E0F" w:rsidRPr="009400DD">
                              <w:rPr>
                                <w:rFonts w:ascii="Times New Roman" w:hAnsi="Times New Roman" w:cs="Times New Roman"/>
                                <w:sz w:val="24"/>
                                <w:szCs w:val="24"/>
                              </w:rPr>
                              <w:t>e la montagne dans la bible ? </w:t>
                            </w:r>
                            <w:r w:rsidR="000C1823" w:rsidRPr="009400DD">
                              <w:rPr>
                                <w:rFonts w:ascii="Times New Roman" w:hAnsi="Times New Roman" w:cs="Times New Roman"/>
                                <w:sz w:val="24"/>
                                <w:szCs w:val="24"/>
                              </w:rPr>
                              <w:t>La montagne, est dans la bible le lieu de la présence et de la rencontre de Dieu.</w:t>
                            </w:r>
                            <w:r w:rsidR="000C1823">
                              <w:rPr>
                                <w:rFonts w:ascii="Times New Roman" w:hAnsi="Times New Roman" w:cs="Times New Roman"/>
                                <w:sz w:val="24"/>
                                <w:szCs w:val="24"/>
                              </w:rPr>
                              <w:t xml:space="preserve"> Dieu </w:t>
                            </w:r>
                            <w:r w:rsidRPr="009400DD">
                              <w:rPr>
                                <w:rFonts w:ascii="Times New Roman" w:hAnsi="Times New Roman" w:cs="Times New Roman"/>
                                <w:sz w:val="24"/>
                                <w:szCs w:val="24"/>
                              </w:rPr>
                              <w:t xml:space="preserve">s’y révèle </w:t>
                            </w:r>
                            <w:r w:rsidR="002C0CD4">
                              <w:rPr>
                                <w:rFonts w:ascii="Times New Roman" w:hAnsi="Times New Roman" w:cs="Times New Roman"/>
                                <w:sz w:val="24"/>
                                <w:szCs w:val="24"/>
                              </w:rPr>
                              <w:t xml:space="preserve">à Moïse par exemple, </w:t>
                            </w:r>
                            <w:r w:rsidRPr="009400DD">
                              <w:rPr>
                                <w:rFonts w:ascii="Times New Roman" w:hAnsi="Times New Roman" w:cs="Times New Roman"/>
                                <w:sz w:val="24"/>
                                <w:szCs w:val="24"/>
                              </w:rPr>
                              <w:t xml:space="preserve">comme le libérateur, le sauveur. </w:t>
                            </w:r>
                            <w:r w:rsidR="00D82295">
                              <w:rPr>
                                <w:rFonts w:ascii="Times New Roman" w:hAnsi="Times New Roman" w:cs="Times New Roman"/>
                                <w:sz w:val="24"/>
                                <w:szCs w:val="24"/>
                              </w:rPr>
                              <w:t xml:space="preserve">Il donne sa Loi d’amour. </w:t>
                            </w:r>
                          </w:p>
                          <w:p w14:paraId="7A768FF0" w14:textId="77777777" w:rsidR="003B0E27" w:rsidRPr="009400DD" w:rsidRDefault="003B0E27">
                            <w:pPr>
                              <w:snapToGrid w:val="0"/>
                              <w:spacing w:after="0" w:line="240" w:lineRule="auto"/>
                              <w:rPr>
                                <w:rFonts w:ascii="Times New Roman" w:hAnsi="Times New Roman" w:cs="Times New Roman"/>
                                <w:sz w:val="24"/>
                                <w:szCs w:val="24"/>
                              </w:rPr>
                            </w:pPr>
                            <w:r w:rsidRPr="009400DD">
                              <w:rPr>
                                <w:rFonts w:ascii="Times New Roman" w:hAnsi="Times New Roman" w:cs="Times New Roman"/>
                                <w:sz w:val="24"/>
                                <w:szCs w:val="24"/>
                              </w:rPr>
                              <w:t>Lieu de jonction de la terre et du ciel, lieu sacré.</w:t>
                            </w:r>
                          </w:p>
                          <w:p w14:paraId="317CDDBA" w14:textId="2BC8127B" w:rsidR="005A7AE6" w:rsidRPr="009400DD" w:rsidRDefault="005A7AE6">
                            <w:pPr>
                              <w:snapToGrid w:val="0"/>
                              <w:spacing w:after="0" w:line="240" w:lineRule="auto"/>
                              <w:rPr>
                                <w:rFonts w:ascii="Times New Roman" w:hAnsi="Times New Roman" w:cs="Times New Roman"/>
                                <w:sz w:val="24"/>
                                <w:szCs w:val="24"/>
                              </w:rPr>
                            </w:pPr>
                            <w:r w:rsidRPr="009400DD">
                              <w:rPr>
                                <w:rFonts w:ascii="Times New Roman" w:hAnsi="Times New Roman" w:cs="Times New Roman"/>
                                <w:sz w:val="24"/>
                                <w:szCs w:val="24"/>
                              </w:rPr>
                              <w:t xml:space="preserve">En présentant cette montée sur la montagne, Marc annoncerait-il qu’il va nous révéler quelque chose de Jésus ? </w:t>
                            </w:r>
                          </w:p>
                          <w:p w14:paraId="1E530602" w14:textId="77777777" w:rsidR="005A7AE6" w:rsidRDefault="005A7AE6">
                            <w:pPr>
                              <w:spacing w:after="0" w:line="240" w:lineRule="auto"/>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31445" id="Text Box 9" o:spid="_x0000_s1031" type="#_x0000_t202" style="position:absolute;margin-left:-3.45pt;margin-top:2.8pt;width:520.5pt;height:119.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mQGQIAADMEAAAOAAAAZHJzL2Uyb0RvYy54bWysU9uO0zAQfUfiHyy/0zRlW7VR09XSpQhp&#10;WZAWPsB1nMbC8Zix22T5esZOtlsu4gGRB8uTsc+cOXO8vu5bw04KvQZb8nwy5UxZCZW2h5J/+bx7&#10;teTMB2ErYcCqkj8qz683L1+sO1eoGTRgKoWMQKwvOlfyJgRXZJmXjWqFn4BTlpI1YCsChXjIKhQd&#10;obcmm02ni6wDrByCVN7T39shyTcJv66VDB/r2qvATMmJW0grpnUf12yzFsUBhWu0HGmIf2DRCm2p&#10;6BnqVgTBjqh/g2q1RPBQh4mENoO61lKlHqibfPpLNw+NcCr1QuJ4d5bJ/z9YeX96cJ+Qhf4N9DTA&#10;1IR3dyC/emZh2wh7UDeI0DVKVFQ4j5JlnfPFeDVK7QsfQfbdB6hoyOIYIAH1NbZRFeqTEToN4PEs&#10;uuoDk/Rzscinr+eUkpTL5/lqOZunGqJ4uu7Qh3cKWhY3JUeaaoIXpzsfIh1RPB2J1TwYXe20MSnA&#10;w35rkJ0EOWCXvhH9p2PGso64RCJ/h5im708QrQ5kZaPbki/Ph0QRdXtrq2S0ILQZ9kTZ2FHIqN2g&#10;Yuj3PdNVyZMCUdc9VI+kLMLgXHpptGkAv3PWkWtL7r8dBSrOzHtL01ldLfI52TwFV8vligK8zOwv&#10;M8JKgip54GzYbsPwNI4O9aGhSoMfLNzQRGudtH5mNdInZ6YRjK8oWv8yTqee3/rmBwAAAP//AwBQ&#10;SwMEFAAGAAgAAAAhADd74wneAAAACQEAAA8AAABkcnMvZG93bnJldi54bWxMjzFPwzAUhHck/oP1&#10;kNhau22I2hCnihCIAZYWur/GJg7Ez5HtpoFfjzvBeLrT3XfldrI9G7UPnSMJi7kApqlxqqNWwvvb&#10;02wNLEQkhb0jLeFbB9hW11clFsqdaafHfWxZKqFQoAQT41BwHhqjLYa5GzQl78N5izFJ33Ll8ZzK&#10;bc+XQuTcYkdpweCgH4xuvvYnK2GVuZo+f7DeueeDGeOL8Pz1Ucrbm6m+Bxb1FP/CcMFP6FAlpqM7&#10;kQqslzDLNykp4S4HdrHFKlsAO0pYZtkGeFXy/w+qXwAAAP//AwBQSwECLQAUAAYACAAAACEAtoM4&#10;kv4AAADhAQAAEwAAAAAAAAAAAAAAAAAAAAAAW0NvbnRlbnRfVHlwZXNdLnhtbFBLAQItABQABgAI&#10;AAAAIQA4/SH/1gAAAJQBAAALAAAAAAAAAAAAAAAAAC8BAABfcmVscy8ucmVsc1BLAQItABQABgAI&#10;AAAAIQAD5MmQGQIAADMEAAAOAAAAAAAAAAAAAAAAAC4CAABkcnMvZTJvRG9jLnhtbFBLAQItABQA&#10;BgAIAAAAIQA3e+MJ3gAAAAkBAAAPAAAAAAAAAAAAAAAAAHMEAABkcnMvZG93bnJldi54bWxQSwUG&#10;AAAAAAQABADzAAAAfgUAAAAA&#10;" strokeweight=".5pt">
                <v:textbox inset="7.45pt,3.85pt,7.45pt,3.85pt">
                  <w:txbxContent>
                    <w:p w14:paraId="3A0E9679" w14:textId="77777777" w:rsidR="005A7AE6" w:rsidRPr="009400DD" w:rsidRDefault="005A7AE6">
                      <w:pPr>
                        <w:spacing w:after="0" w:line="240" w:lineRule="auto"/>
                        <w:rPr>
                          <w:rFonts w:ascii="Times New Roman" w:hAnsi="Times New Roman" w:cs="Times New Roman"/>
                          <w:sz w:val="24"/>
                          <w:szCs w:val="24"/>
                        </w:rPr>
                      </w:pPr>
                      <w:r w:rsidRPr="00367465">
                        <w:rPr>
                          <w:rFonts w:ascii="Times New Roman" w:hAnsi="Times New Roman" w:cs="Times New Roman"/>
                          <w:b/>
                          <w:sz w:val="24"/>
                          <w:szCs w:val="24"/>
                        </w:rPr>
                        <w:t>Repère pour animateurs</w:t>
                      </w:r>
                      <w:r w:rsidRPr="009400DD">
                        <w:rPr>
                          <w:rFonts w:ascii="Times New Roman" w:hAnsi="Times New Roman" w:cs="Times New Roman"/>
                          <w:sz w:val="24"/>
                          <w:szCs w:val="24"/>
                        </w:rPr>
                        <w:t> : c’est une occasion de faire connaitre un lieu par des touristes.</w:t>
                      </w:r>
                    </w:p>
                    <w:p w14:paraId="5CAF6291" w14:textId="784E80DF" w:rsidR="005A7AE6" w:rsidRPr="009400DD" w:rsidRDefault="005A7AE6">
                      <w:pPr>
                        <w:spacing w:after="0" w:line="240" w:lineRule="auto"/>
                        <w:rPr>
                          <w:rFonts w:ascii="Times New Roman" w:hAnsi="Times New Roman" w:cs="Times New Roman"/>
                          <w:color w:val="00B050"/>
                          <w:sz w:val="24"/>
                          <w:szCs w:val="24"/>
                        </w:rPr>
                      </w:pPr>
                      <w:r w:rsidRPr="009400DD">
                        <w:rPr>
                          <w:rFonts w:ascii="Times New Roman" w:hAnsi="Times New Roman" w:cs="Times New Roman"/>
                          <w:sz w:val="24"/>
                          <w:szCs w:val="24"/>
                        </w:rPr>
                        <w:t xml:space="preserve">Une occasion de partager « locaux et résidents vacanciers ». </w:t>
                      </w:r>
                    </w:p>
                    <w:p w14:paraId="4F6540DF" w14:textId="2EE6F7F9" w:rsidR="005A7AE6" w:rsidRPr="009400DD" w:rsidRDefault="005A7AE6">
                      <w:pPr>
                        <w:snapToGrid w:val="0"/>
                        <w:spacing w:after="0" w:line="240" w:lineRule="auto"/>
                        <w:rPr>
                          <w:rFonts w:ascii="Times New Roman" w:hAnsi="Times New Roman" w:cs="Times New Roman"/>
                          <w:sz w:val="24"/>
                          <w:szCs w:val="24"/>
                        </w:rPr>
                      </w:pPr>
                      <w:r w:rsidRPr="009400DD">
                        <w:rPr>
                          <w:rFonts w:ascii="Times New Roman" w:hAnsi="Times New Roman" w:cs="Times New Roman"/>
                          <w:sz w:val="24"/>
                          <w:szCs w:val="24"/>
                        </w:rPr>
                        <w:t>Que représent</w:t>
                      </w:r>
                      <w:r w:rsidR="00362E0F" w:rsidRPr="009400DD">
                        <w:rPr>
                          <w:rFonts w:ascii="Times New Roman" w:hAnsi="Times New Roman" w:cs="Times New Roman"/>
                          <w:sz w:val="24"/>
                          <w:szCs w:val="24"/>
                        </w:rPr>
                        <w:t>e la montagne dans la bible ? </w:t>
                      </w:r>
                      <w:r w:rsidR="000C1823" w:rsidRPr="009400DD">
                        <w:rPr>
                          <w:rFonts w:ascii="Times New Roman" w:hAnsi="Times New Roman" w:cs="Times New Roman"/>
                          <w:sz w:val="24"/>
                          <w:szCs w:val="24"/>
                        </w:rPr>
                        <w:t>La montagne, est dans la bible le lieu de la présence et de la rencontre de Dieu.</w:t>
                      </w:r>
                      <w:r w:rsidR="000C1823">
                        <w:rPr>
                          <w:rFonts w:ascii="Times New Roman" w:hAnsi="Times New Roman" w:cs="Times New Roman"/>
                          <w:sz w:val="24"/>
                          <w:szCs w:val="24"/>
                        </w:rPr>
                        <w:t xml:space="preserve"> Dieu </w:t>
                      </w:r>
                      <w:r w:rsidRPr="009400DD">
                        <w:rPr>
                          <w:rFonts w:ascii="Times New Roman" w:hAnsi="Times New Roman" w:cs="Times New Roman"/>
                          <w:sz w:val="24"/>
                          <w:szCs w:val="24"/>
                        </w:rPr>
                        <w:t xml:space="preserve">s’y révèle </w:t>
                      </w:r>
                      <w:r w:rsidR="002C0CD4">
                        <w:rPr>
                          <w:rFonts w:ascii="Times New Roman" w:hAnsi="Times New Roman" w:cs="Times New Roman"/>
                          <w:sz w:val="24"/>
                          <w:szCs w:val="24"/>
                        </w:rPr>
                        <w:t xml:space="preserve">à Moïse par exemple, </w:t>
                      </w:r>
                      <w:r w:rsidRPr="009400DD">
                        <w:rPr>
                          <w:rFonts w:ascii="Times New Roman" w:hAnsi="Times New Roman" w:cs="Times New Roman"/>
                          <w:sz w:val="24"/>
                          <w:szCs w:val="24"/>
                        </w:rPr>
                        <w:t xml:space="preserve">comme le libérateur, le sauveur. </w:t>
                      </w:r>
                      <w:r w:rsidR="00D82295">
                        <w:rPr>
                          <w:rFonts w:ascii="Times New Roman" w:hAnsi="Times New Roman" w:cs="Times New Roman"/>
                          <w:sz w:val="24"/>
                          <w:szCs w:val="24"/>
                        </w:rPr>
                        <w:t xml:space="preserve">Il donne sa Loi d’amour. </w:t>
                      </w:r>
                    </w:p>
                    <w:p w14:paraId="7A768FF0" w14:textId="77777777" w:rsidR="003B0E27" w:rsidRPr="009400DD" w:rsidRDefault="003B0E27">
                      <w:pPr>
                        <w:snapToGrid w:val="0"/>
                        <w:spacing w:after="0" w:line="240" w:lineRule="auto"/>
                        <w:rPr>
                          <w:rFonts w:ascii="Times New Roman" w:hAnsi="Times New Roman" w:cs="Times New Roman"/>
                          <w:sz w:val="24"/>
                          <w:szCs w:val="24"/>
                        </w:rPr>
                      </w:pPr>
                      <w:r w:rsidRPr="009400DD">
                        <w:rPr>
                          <w:rFonts w:ascii="Times New Roman" w:hAnsi="Times New Roman" w:cs="Times New Roman"/>
                          <w:sz w:val="24"/>
                          <w:szCs w:val="24"/>
                        </w:rPr>
                        <w:t>Lieu de jonction de la terre et du ciel, lieu sacré.</w:t>
                      </w:r>
                    </w:p>
                    <w:p w14:paraId="317CDDBA" w14:textId="2BC8127B" w:rsidR="005A7AE6" w:rsidRPr="009400DD" w:rsidRDefault="005A7AE6">
                      <w:pPr>
                        <w:snapToGrid w:val="0"/>
                        <w:spacing w:after="0" w:line="240" w:lineRule="auto"/>
                        <w:rPr>
                          <w:rFonts w:ascii="Times New Roman" w:hAnsi="Times New Roman" w:cs="Times New Roman"/>
                          <w:sz w:val="24"/>
                          <w:szCs w:val="24"/>
                        </w:rPr>
                      </w:pPr>
                      <w:r w:rsidRPr="009400DD">
                        <w:rPr>
                          <w:rFonts w:ascii="Times New Roman" w:hAnsi="Times New Roman" w:cs="Times New Roman"/>
                          <w:sz w:val="24"/>
                          <w:szCs w:val="24"/>
                        </w:rPr>
                        <w:t xml:space="preserve">En présentant cette montée sur la montagne, Marc annoncerait-il qu’il va nous révéler quelque chose de Jésus ? </w:t>
                      </w:r>
                    </w:p>
                    <w:p w14:paraId="1E530602" w14:textId="77777777" w:rsidR="005A7AE6" w:rsidRDefault="005A7AE6">
                      <w:pPr>
                        <w:spacing w:after="0" w:line="240" w:lineRule="auto"/>
                      </w:pPr>
                    </w:p>
                  </w:txbxContent>
                </v:textbox>
              </v:shape>
            </w:pict>
          </mc:Fallback>
        </mc:AlternateContent>
      </w:r>
    </w:p>
    <w:p w14:paraId="1D94226B" w14:textId="77777777" w:rsidR="005A7AE6" w:rsidRPr="00615ABD" w:rsidRDefault="005A7AE6" w:rsidP="00880168">
      <w:pPr>
        <w:spacing w:after="0" w:line="240" w:lineRule="auto"/>
        <w:rPr>
          <w:rFonts w:ascii="Times New Roman" w:hAnsi="Times New Roman" w:cs="Times New Roman"/>
          <w:sz w:val="24"/>
          <w:szCs w:val="24"/>
        </w:rPr>
      </w:pPr>
    </w:p>
    <w:p w14:paraId="56F92E9F" w14:textId="77777777" w:rsidR="005A7AE6" w:rsidRPr="00615ABD" w:rsidRDefault="005A7AE6" w:rsidP="00880168">
      <w:pPr>
        <w:spacing w:after="0" w:line="240" w:lineRule="auto"/>
        <w:rPr>
          <w:rFonts w:ascii="Times New Roman" w:hAnsi="Times New Roman" w:cs="Times New Roman"/>
          <w:sz w:val="24"/>
          <w:szCs w:val="24"/>
        </w:rPr>
      </w:pPr>
    </w:p>
    <w:p w14:paraId="307E7C1B" w14:textId="77777777" w:rsidR="005A7AE6" w:rsidRPr="00615ABD" w:rsidRDefault="005A7AE6" w:rsidP="00880168">
      <w:pPr>
        <w:spacing w:after="0" w:line="240" w:lineRule="auto"/>
        <w:rPr>
          <w:rFonts w:ascii="Times New Roman" w:hAnsi="Times New Roman" w:cs="Times New Roman"/>
          <w:sz w:val="24"/>
          <w:szCs w:val="24"/>
        </w:rPr>
      </w:pPr>
    </w:p>
    <w:p w14:paraId="7F6BD253" w14:textId="77777777" w:rsidR="005A7AE6" w:rsidRPr="00615ABD" w:rsidRDefault="005A7AE6" w:rsidP="00880168">
      <w:pPr>
        <w:spacing w:after="0" w:line="240" w:lineRule="auto"/>
        <w:rPr>
          <w:rFonts w:ascii="Times New Roman" w:hAnsi="Times New Roman" w:cs="Times New Roman"/>
          <w:sz w:val="24"/>
          <w:szCs w:val="24"/>
        </w:rPr>
      </w:pPr>
    </w:p>
    <w:p w14:paraId="6670B508" w14:textId="77777777" w:rsidR="009A10AA" w:rsidRPr="00615ABD" w:rsidRDefault="009A10AA" w:rsidP="00880168">
      <w:pPr>
        <w:spacing w:after="0" w:line="240" w:lineRule="auto"/>
        <w:rPr>
          <w:rFonts w:ascii="Times New Roman" w:hAnsi="Times New Roman" w:cs="Times New Roman"/>
          <w:b/>
          <w:sz w:val="24"/>
          <w:szCs w:val="24"/>
        </w:rPr>
      </w:pPr>
    </w:p>
    <w:p w14:paraId="0CDDEFEB" w14:textId="77777777" w:rsidR="009A10AA" w:rsidRPr="00615ABD" w:rsidRDefault="009A10AA" w:rsidP="00880168">
      <w:pPr>
        <w:spacing w:after="0" w:line="240" w:lineRule="auto"/>
        <w:rPr>
          <w:rFonts w:ascii="Times New Roman" w:hAnsi="Times New Roman" w:cs="Times New Roman"/>
          <w:b/>
          <w:sz w:val="24"/>
          <w:szCs w:val="24"/>
        </w:rPr>
      </w:pPr>
    </w:p>
    <w:p w14:paraId="3949AF16" w14:textId="77777777" w:rsidR="009A10AA" w:rsidRPr="00615ABD" w:rsidRDefault="009A10AA" w:rsidP="00880168">
      <w:pPr>
        <w:spacing w:after="0" w:line="240" w:lineRule="auto"/>
        <w:rPr>
          <w:rFonts w:ascii="Times New Roman" w:hAnsi="Times New Roman" w:cs="Times New Roman"/>
          <w:b/>
          <w:sz w:val="24"/>
          <w:szCs w:val="24"/>
        </w:rPr>
      </w:pPr>
    </w:p>
    <w:p w14:paraId="1FA1CC1B" w14:textId="77777777" w:rsidR="00367465" w:rsidRPr="00615ABD" w:rsidRDefault="00367465" w:rsidP="00880168">
      <w:pPr>
        <w:spacing w:after="0" w:line="240" w:lineRule="auto"/>
        <w:rPr>
          <w:rFonts w:ascii="Times New Roman" w:hAnsi="Times New Roman" w:cs="Times New Roman"/>
          <w:b/>
          <w:sz w:val="24"/>
          <w:szCs w:val="24"/>
        </w:rPr>
      </w:pPr>
    </w:p>
    <w:p w14:paraId="479B54CB" w14:textId="132C255B"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 xml:space="preserve">Atelier tout petits : </w:t>
      </w:r>
    </w:p>
    <w:p w14:paraId="2D10C0E5"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Ramasser des cailloux et ensemble construire une « montagne ».</w:t>
      </w:r>
    </w:p>
    <w:p w14:paraId="79D89654" w14:textId="0D9BBEFF"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Fabriquer une croix avec deux branchettes</w:t>
      </w:r>
      <w:r w:rsidR="00840C19" w:rsidRPr="00615ABD">
        <w:rPr>
          <w:rFonts w:ascii="Times New Roman" w:hAnsi="Times New Roman" w:cs="Times New Roman"/>
          <w:sz w:val="24"/>
          <w:szCs w:val="24"/>
        </w:rPr>
        <w:t>, liées par des brins de laine ou ra</w:t>
      </w:r>
      <w:r w:rsidR="00D82295">
        <w:rPr>
          <w:rFonts w:ascii="Times New Roman" w:hAnsi="Times New Roman" w:cs="Times New Roman"/>
          <w:sz w:val="24"/>
          <w:szCs w:val="24"/>
        </w:rPr>
        <w:t>ph</w:t>
      </w:r>
      <w:r w:rsidR="00840C19" w:rsidRPr="00615ABD">
        <w:rPr>
          <w:rFonts w:ascii="Times New Roman" w:hAnsi="Times New Roman" w:cs="Times New Roman"/>
          <w:sz w:val="24"/>
          <w:szCs w:val="24"/>
        </w:rPr>
        <w:t>ia). P</w:t>
      </w:r>
      <w:r w:rsidRPr="00615ABD">
        <w:rPr>
          <w:rFonts w:ascii="Times New Roman" w:hAnsi="Times New Roman" w:cs="Times New Roman"/>
          <w:sz w:val="24"/>
          <w:szCs w:val="24"/>
        </w:rPr>
        <w:t xml:space="preserve">lanter </w:t>
      </w:r>
      <w:r w:rsidR="00840C19" w:rsidRPr="00615ABD">
        <w:rPr>
          <w:rFonts w:ascii="Times New Roman" w:hAnsi="Times New Roman" w:cs="Times New Roman"/>
          <w:sz w:val="24"/>
          <w:szCs w:val="24"/>
        </w:rPr>
        <w:t xml:space="preserve">la croix </w:t>
      </w:r>
      <w:r w:rsidRPr="00615ABD">
        <w:rPr>
          <w:rFonts w:ascii="Times New Roman" w:hAnsi="Times New Roman" w:cs="Times New Roman"/>
          <w:sz w:val="24"/>
          <w:szCs w:val="24"/>
        </w:rPr>
        <w:t>au sommet</w:t>
      </w:r>
      <w:r w:rsidR="00840C19" w:rsidRPr="00615ABD">
        <w:rPr>
          <w:rFonts w:ascii="Times New Roman" w:hAnsi="Times New Roman" w:cs="Times New Roman"/>
          <w:sz w:val="24"/>
          <w:szCs w:val="24"/>
        </w:rPr>
        <w:t xml:space="preserve"> de sa petite montagne</w:t>
      </w:r>
      <w:r w:rsidR="00880168" w:rsidRPr="00615ABD">
        <w:rPr>
          <w:rFonts w:ascii="Times New Roman" w:hAnsi="Times New Roman" w:cs="Times New Roman"/>
          <w:sz w:val="24"/>
          <w:szCs w:val="24"/>
        </w:rPr>
        <w:t xml:space="preserve">. </w:t>
      </w:r>
      <w:r w:rsidR="00D82295">
        <w:rPr>
          <w:rFonts w:ascii="Times New Roman" w:hAnsi="Times New Roman" w:cs="Times New Roman"/>
          <w:sz w:val="24"/>
          <w:szCs w:val="24"/>
        </w:rPr>
        <w:t>L</w:t>
      </w:r>
      <w:r w:rsidR="00D82295">
        <w:rPr>
          <w:rFonts w:ascii="Times New Roman" w:hAnsi="Times New Roman" w:cs="Times New Roman"/>
          <w:sz w:val="24"/>
          <w:szCs w:val="24"/>
        </w:rPr>
        <w:t>aiss</w:t>
      </w:r>
      <w:r w:rsidR="00D82295">
        <w:rPr>
          <w:rFonts w:ascii="Times New Roman" w:hAnsi="Times New Roman" w:cs="Times New Roman"/>
          <w:sz w:val="24"/>
          <w:szCs w:val="24"/>
        </w:rPr>
        <w:t>e</w:t>
      </w:r>
      <w:r w:rsidR="00D82295">
        <w:rPr>
          <w:rFonts w:ascii="Times New Roman" w:hAnsi="Times New Roman" w:cs="Times New Roman"/>
          <w:sz w:val="24"/>
          <w:szCs w:val="24"/>
        </w:rPr>
        <w:t>r une trace du pas</w:t>
      </w:r>
      <w:r w:rsidR="00D82295">
        <w:rPr>
          <w:rFonts w:ascii="Times New Roman" w:hAnsi="Times New Roman" w:cs="Times New Roman"/>
          <w:sz w:val="24"/>
          <w:szCs w:val="24"/>
        </w:rPr>
        <w:t>s</w:t>
      </w:r>
      <w:r w:rsidR="00D82295">
        <w:rPr>
          <w:rFonts w:ascii="Times New Roman" w:hAnsi="Times New Roman" w:cs="Times New Roman"/>
          <w:sz w:val="24"/>
          <w:szCs w:val="24"/>
        </w:rPr>
        <w:t>age</w:t>
      </w:r>
      <w:r w:rsidR="00D82295" w:rsidRPr="00615ABD">
        <w:rPr>
          <w:rFonts w:ascii="Times New Roman" w:hAnsi="Times New Roman" w:cs="Times New Roman"/>
          <w:sz w:val="24"/>
          <w:szCs w:val="24"/>
        </w:rPr>
        <w:t>.</w:t>
      </w:r>
      <w:r w:rsidR="00D82295">
        <w:rPr>
          <w:rFonts w:ascii="Times New Roman" w:hAnsi="Times New Roman" w:cs="Times New Roman"/>
          <w:sz w:val="24"/>
          <w:szCs w:val="24"/>
        </w:rPr>
        <w:t xml:space="preserve"> Prendre </w:t>
      </w:r>
      <w:r w:rsidRPr="00615ABD">
        <w:rPr>
          <w:rFonts w:ascii="Times New Roman" w:hAnsi="Times New Roman" w:cs="Times New Roman"/>
          <w:sz w:val="24"/>
          <w:szCs w:val="24"/>
        </w:rPr>
        <w:t>une photo</w:t>
      </w:r>
      <w:r w:rsidR="00880168" w:rsidRPr="00615ABD">
        <w:rPr>
          <w:rFonts w:ascii="Times New Roman" w:hAnsi="Times New Roman" w:cs="Times New Roman"/>
          <w:sz w:val="24"/>
          <w:szCs w:val="24"/>
        </w:rPr>
        <w:t xml:space="preserve"> souvenir</w:t>
      </w:r>
      <w:r w:rsidR="00D82295">
        <w:rPr>
          <w:rFonts w:ascii="Times New Roman" w:hAnsi="Times New Roman" w:cs="Times New Roman"/>
          <w:sz w:val="24"/>
          <w:szCs w:val="24"/>
        </w:rPr>
        <w:t xml:space="preserve">. </w:t>
      </w:r>
    </w:p>
    <w:p w14:paraId="050C0416"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Fin de l’étape 1 :</w:t>
      </w:r>
    </w:p>
    <w:p w14:paraId="23D7B57D" w14:textId="60E071A4" w:rsidR="002F2B8B" w:rsidRPr="00615ABD" w:rsidRDefault="0082563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Noter </w:t>
      </w:r>
      <w:r w:rsidR="004C3F3E" w:rsidRPr="00615ABD">
        <w:rPr>
          <w:rFonts w:ascii="Times New Roman" w:hAnsi="Times New Roman" w:cs="Times New Roman"/>
          <w:sz w:val="24"/>
          <w:szCs w:val="24"/>
        </w:rPr>
        <w:t xml:space="preserve">ce </w:t>
      </w:r>
      <w:r w:rsidR="002C0CD4" w:rsidRPr="00615ABD">
        <w:rPr>
          <w:rFonts w:ascii="Times New Roman" w:hAnsi="Times New Roman" w:cs="Times New Roman"/>
          <w:sz w:val="24"/>
          <w:szCs w:val="24"/>
        </w:rPr>
        <w:t xml:space="preserve">que l’on veut retenir. </w:t>
      </w:r>
    </w:p>
    <w:p w14:paraId="255A4013" w14:textId="6DEC0A37" w:rsidR="005A7AE6" w:rsidRPr="00615ABD" w:rsidRDefault="009C6018"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Proposer à quelques volontaire</w:t>
      </w:r>
      <w:r w:rsidR="00B87A93" w:rsidRPr="00615ABD">
        <w:rPr>
          <w:rFonts w:ascii="Times New Roman" w:hAnsi="Times New Roman" w:cs="Times New Roman"/>
          <w:sz w:val="24"/>
          <w:szCs w:val="24"/>
        </w:rPr>
        <w:t>s</w:t>
      </w:r>
      <w:r w:rsidRPr="00615ABD">
        <w:rPr>
          <w:rFonts w:ascii="Times New Roman" w:hAnsi="Times New Roman" w:cs="Times New Roman"/>
          <w:sz w:val="24"/>
          <w:szCs w:val="24"/>
        </w:rPr>
        <w:t xml:space="preserve"> de rédiger </w:t>
      </w:r>
      <w:r w:rsidR="00D82295">
        <w:rPr>
          <w:rFonts w:ascii="Times New Roman" w:hAnsi="Times New Roman" w:cs="Times New Roman"/>
          <w:sz w:val="24"/>
          <w:szCs w:val="24"/>
        </w:rPr>
        <w:t xml:space="preserve">pendant la marche, une </w:t>
      </w:r>
      <w:r w:rsidR="002F2B8B" w:rsidRPr="00615ABD">
        <w:rPr>
          <w:rFonts w:ascii="Times New Roman" w:hAnsi="Times New Roman" w:cs="Times New Roman"/>
          <w:sz w:val="24"/>
          <w:szCs w:val="24"/>
        </w:rPr>
        <w:t xml:space="preserve">prière </w:t>
      </w:r>
      <w:r w:rsidRPr="00615ABD">
        <w:rPr>
          <w:rFonts w:ascii="Times New Roman" w:hAnsi="Times New Roman" w:cs="Times New Roman"/>
          <w:sz w:val="24"/>
          <w:szCs w:val="24"/>
        </w:rPr>
        <w:t xml:space="preserve">de demande </w:t>
      </w:r>
      <w:r w:rsidR="002F2B8B" w:rsidRPr="00615ABD">
        <w:rPr>
          <w:rFonts w:ascii="Times New Roman" w:hAnsi="Times New Roman" w:cs="Times New Roman"/>
          <w:sz w:val="24"/>
          <w:szCs w:val="24"/>
        </w:rPr>
        <w:t>pour la célébration</w:t>
      </w:r>
      <w:r w:rsidRPr="00615ABD">
        <w:rPr>
          <w:rFonts w:ascii="Times New Roman" w:hAnsi="Times New Roman" w:cs="Times New Roman"/>
          <w:sz w:val="24"/>
          <w:szCs w:val="24"/>
        </w:rPr>
        <w:t xml:space="preserve"> : demander de </w:t>
      </w:r>
      <w:r w:rsidR="002F2B8B" w:rsidRPr="00615ABD">
        <w:rPr>
          <w:rFonts w:ascii="Times New Roman" w:hAnsi="Times New Roman" w:cs="Times New Roman"/>
          <w:sz w:val="24"/>
          <w:szCs w:val="24"/>
        </w:rPr>
        <w:t>rencontre</w:t>
      </w:r>
      <w:r w:rsidRPr="00615ABD">
        <w:rPr>
          <w:rFonts w:ascii="Times New Roman" w:hAnsi="Times New Roman" w:cs="Times New Roman"/>
          <w:sz w:val="24"/>
          <w:szCs w:val="24"/>
        </w:rPr>
        <w:t>r</w:t>
      </w:r>
      <w:r w:rsidR="002F2B8B" w:rsidRPr="00615ABD">
        <w:rPr>
          <w:rFonts w:ascii="Times New Roman" w:hAnsi="Times New Roman" w:cs="Times New Roman"/>
          <w:sz w:val="24"/>
          <w:szCs w:val="24"/>
        </w:rPr>
        <w:t xml:space="preserve"> Dieu.</w:t>
      </w:r>
      <w:r w:rsidRPr="00615ABD">
        <w:rPr>
          <w:rFonts w:ascii="Times New Roman" w:hAnsi="Times New Roman" w:cs="Times New Roman"/>
          <w:sz w:val="24"/>
          <w:szCs w:val="24"/>
        </w:rPr>
        <w:t xml:space="preserve">.. </w:t>
      </w:r>
      <w:r w:rsidR="00D82295">
        <w:rPr>
          <w:rFonts w:ascii="Times New Roman" w:hAnsi="Times New Roman" w:cs="Times New Roman"/>
          <w:sz w:val="24"/>
          <w:szCs w:val="24"/>
        </w:rPr>
        <w:t>par exemple.</w:t>
      </w:r>
      <w:r w:rsidR="002F2B8B" w:rsidRPr="00615ABD">
        <w:rPr>
          <w:rFonts w:ascii="Times New Roman" w:hAnsi="Times New Roman" w:cs="Times New Roman"/>
          <w:sz w:val="24"/>
          <w:szCs w:val="24"/>
        </w:rPr>
        <w:t xml:space="preserve"> </w:t>
      </w:r>
    </w:p>
    <w:p w14:paraId="35CF73BA" w14:textId="552EB710" w:rsidR="005A7AE6" w:rsidRPr="00615ABD" w:rsidRDefault="005A7AE6" w:rsidP="00880168">
      <w:pPr>
        <w:pStyle w:val="Corpsdetexte"/>
        <w:jc w:val="left"/>
        <w:rPr>
          <w:b/>
          <w:szCs w:val="24"/>
        </w:rPr>
      </w:pPr>
      <w:r w:rsidRPr="00615ABD">
        <w:rPr>
          <w:b/>
          <w:szCs w:val="24"/>
        </w:rPr>
        <w:t>Toute l’équipe se met en route pour l’étape suivante</w:t>
      </w:r>
      <w:r w:rsidR="00615ABD" w:rsidRPr="00615ABD">
        <w:rPr>
          <w:b/>
          <w:szCs w:val="24"/>
        </w:rPr>
        <w:t>.</w:t>
      </w:r>
      <w:r w:rsidRPr="00615ABD">
        <w:rPr>
          <w:b/>
          <w:szCs w:val="24"/>
        </w:rPr>
        <w:t xml:space="preserve"> </w:t>
      </w:r>
    </w:p>
    <w:p w14:paraId="321D6335" w14:textId="5EF26239" w:rsidR="00615ABD" w:rsidRPr="00615ABD" w:rsidRDefault="00615ABD" w:rsidP="00615ABD">
      <w:pPr>
        <w:jc w:val="center"/>
        <w:rPr>
          <w:rFonts w:ascii="Times New Roman" w:hAnsi="Times New Roman" w:cs="Times New Roman"/>
          <w:b/>
          <w:sz w:val="24"/>
          <w:szCs w:val="24"/>
        </w:rPr>
      </w:pPr>
      <w:r w:rsidRPr="00615ABD">
        <w:rPr>
          <w:noProof/>
          <w:sz w:val="24"/>
          <w:szCs w:val="24"/>
          <w:lang w:eastAsia="fr-FR"/>
        </w:rPr>
        <w:drawing>
          <wp:anchor distT="0" distB="0" distL="114300" distR="114300" simplePos="0" relativeHeight="251669504" behindDoc="0" locked="0" layoutInCell="1" allowOverlap="1" wp14:anchorId="6D3D7C19" wp14:editId="5CACA34D">
            <wp:simplePos x="0" y="0"/>
            <wp:positionH relativeFrom="column">
              <wp:posOffset>-41910</wp:posOffset>
            </wp:positionH>
            <wp:positionV relativeFrom="paragraph">
              <wp:posOffset>184707</wp:posOffset>
            </wp:positionV>
            <wp:extent cx="433705" cy="846455"/>
            <wp:effectExtent l="0" t="0" r="4445" b="0"/>
            <wp:wrapNone/>
            <wp:docPr id="13" name="Image 25" descr="D:\Pictures\PLP 10 Transfiguration icone Alain Chenal C et NB\PLP 10 Transfig.  Original de A chenal  -Moï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ictures\PLP 10 Transfiguration icone Alain Chenal C et NB\PLP 10 Transfig.  Original de A chenal  -Moïs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3705" cy="846455"/>
                    </a:xfrm>
                    <a:prstGeom prst="rect">
                      <a:avLst/>
                    </a:prstGeom>
                    <a:noFill/>
                    <a:ln>
                      <a:noFill/>
                    </a:ln>
                  </pic:spPr>
                </pic:pic>
              </a:graphicData>
            </a:graphic>
          </wp:anchor>
        </w:drawing>
      </w:r>
    </w:p>
    <w:p w14:paraId="096AFFAD" w14:textId="58A41CAC" w:rsidR="00615ABD" w:rsidRPr="00615ABD" w:rsidRDefault="00615ABD" w:rsidP="00615ABD">
      <w:pPr>
        <w:pBdr>
          <w:top w:val="single" w:sz="4" w:space="1" w:color="auto"/>
          <w:left w:val="single" w:sz="4" w:space="4" w:color="auto"/>
          <w:bottom w:val="single" w:sz="4" w:space="1" w:color="auto"/>
          <w:right w:val="single" w:sz="4" w:space="4" w:color="auto"/>
        </w:pBdr>
        <w:jc w:val="center"/>
        <w:rPr>
          <w:sz w:val="24"/>
          <w:szCs w:val="24"/>
        </w:rPr>
      </w:pPr>
      <w:r w:rsidRPr="00615ABD">
        <w:rPr>
          <w:rFonts w:ascii="Times New Roman" w:hAnsi="Times New Roman" w:cs="Times New Roman"/>
          <w:b/>
          <w:sz w:val="24"/>
          <w:szCs w:val="24"/>
        </w:rPr>
        <w:t>Etape 2 </w:t>
      </w:r>
      <w:r>
        <w:rPr>
          <w:rFonts w:ascii="Times New Roman" w:hAnsi="Times New Roman" w:cs="Times New Roman"/>
          <w:b/>
          <w:sz w:val="24"/>
          <w:szCs w:val="24"/>
        </w:rPr>
        <w:t xml:space="preserve">- </w:t>
      </w:r>
      <w:r w:rsidRPr="00615ABD">
        <w:rPr>
          <w:rFonts w:ascii="Times New Roman" w:hAnsi="Times New Roman" w:cs="Times New Roman"/>
          <w:b/>
          <w:sz w:val="24"/>
          <w:szCs w:val="24"/>
        </w:rPr>
        <w:t xml:space="preserve">Moïse   </w:t>
      </w:r>
    </w:p>
    <w:p w14:paraId="1CEA3A1C" w14:textId="07ABFAE4" w:rsidR="002C0CD4" w:rsidRPr="00615ABD" w:rsidRDefault="00615ABD" w:rsidP="00615A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B55BE" w:rsidRPr="00615ABD">
        <w:rPr>
          <w:rFonts w:ascii="Times New Roman" w:hAnsi="Times New Roman" w:cs="Times New Roman"/>
          <w:b/>
          <w:sz w:val="24"/>
          <w:szCs w:val="24"/>
        </w:rPr>
        <w:t>Carnet de route p 5</w:t>
      </w:r>
    </w:p>
    <w:p w14:paraId="39744022" w14:textId="77777777" w:rsidR="00BB55BE" w:rsidRPr="00615ABD" w:rsidRDefault="00BB55BE" w:rsidP="00880168">
      <w:pPr>
        <w:spacing w:after="0" w:line="240" w:lineRule="auto"/>
        <w:rPr>
          <w:rFonts w:ascii="Times New Roman" w:hAnsi="Times New Roman" w:cs="Times New Roman"/>
          <w:b/>
          <w:sz w:val="24"/>
          <w:szCs w:val="24"/>
        </w:rPr>
      </w:pPr>
    </w:p>
    <w:p w14:paraId="38C95E76" w14:textId="2AECD564"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 xml:space="preserve">Lieu : </w:t>
      </w:r>
      <w:r w:rsidR="00362E0F" w:rsidRPr="00615ABD">
        <w:rPr>
          <w:rFonts w:ascii="Times New Roman" w:hAnsi="Times New Roman" w:cs="Times New Roman"/>
          <w:sz w:val="24"/>
          <w:szCs w:val="24"/>
        </w:rPr>
        <w:t>2</w:t>
      </w:r>
      <w:r w:rsidRPr="00615ABD">
        <w:rPr>
          <w:rFonts w:ascii="Times New Roman" w:hAnsi="Times New Roman" w:cs="Times New Roman"/>
          <w:sz w:val="24"/>
          <w:szCs w:val="24"/>
          <w:vertAlign w:val="superscript"/>
        </w:rPr>
        <w:t>ème</w:t>
      </w:r>
      <w:r w:rsidR="00362E0F" w:rsidRPr="00615ABD">
        <w:rPr>
          <w:rFonts w:ascii="Times New Roman" w:hAnsi="Times New Roman" w:cs="Times New Roman"/>
          <w:sz w:val="24"/>
          <w:szCs w:val="24"/>
        </w:rPr>
        <w:t xml:space="preserve"> </w:t>
      </w:r>
      <w:r w:rsidRPr="00615ABD">
        <w:rPr>
          <w:rFonts w:ascii="Times New Roman" w:hAnsi="Times New Roman" w:cs="Times New Roman"/>
          <w:sz w:val="24"/>
          <w:szCs w:val="24"/>
        </w:rPr>
        <w:t>halte sur le chemin au lieu prévu</w:t>
      </w:r>
      <w:r w:rsidR="00615ABD">
        <w:rPr>
          <w:rFonts w:ascii="Times New Roman" w:hAnsi="Times New Roman" w:cs="Times New Roman"/>
          <w:sz w:val="24"/>
          <w:szCs w:val="24"/>
        </w:rPr>
        <w:t>.</w:t>
      </w:r>
      <w:r w:rsidRPr="00615ABD">
        <w:rPr>
          <w:rFonts w:ascii="Times New Roman" w:hAnsi="Times New Roman" w:cs="Times New Roman"/>
          <w:sz w:val="24"/>
          <w:szCs w:val="24"/>
        </w:rPr>
        <w:t> </w:t>
      </w:r>
    </w:p>
    <w:p w14:paraId="2039B05B" w14:textId="6CEA0280"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L’animateur invite les personnes à s’assoir et à regarder </w:t>
      </w:r>
      <w:r w:rsidR="00BB55BE" w:rsidRPr="00615ABD">
        <w:rPr>
          <w:rFonts w:ascii="Times New Roman" w:hAnsi="Times New Roman" w:cs="Times New Roman"/>
          <w:sz w:val="24"/>
          <w:szCs w:val="24"/>
        </w:rPr>
        <w:t xml:space="preserve">à nouveau </w:t>
      </w:r>
      <w:r w:rsidRPr="00615ABD">
        <w:rPr>
          <w:rFonts w:ascii="Times New Roman" w:hAnsi="Times New Roman" w:cs="Times New Roman"/>
          <w:sz w:val="24"/>
          <w:szCs w:val="24"/>
        </w:rPr>
        <w:t xml:space="preserve">l'icône. </w:t>
      </w:r>
    </w:p>
    <w:p w14:paraId="602F6494" w14:textId="686ECE53"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Il les invite à repérer le personnage </w:t>
      </w:r>
      <w:r w:rsidR="00825636" w:rsidRPr="00615ABD">
        <w:rPr>
          <w:rFonts w:ascii="Times New Roman" w:hAnsi="Times New Roman" w:cs="Times New Roman"/>
          <w:sz w:val="24"/>
          <w:szCs w:val="24"/>
        </w:rPr>
        <w:t>à côté de Jésus à droite de l’image</w:t>
      </w:r>
      <w:r w:rsidR="002C0CD4" w:rsidRPr="00615ABD">
        <w:rPr>
          <w:rFonts w:ascii="Times New Roman" w:hAnsi="Times New Roman" w:cs="Times New Roman"/>
          <w:sz w:val="24"/>
          <w:szCs w:val="24"/>
        </w:rPr>
        <w:t>, à gauche de Jésus</w:t>
      </w:r>
      <w:r w:rsidRPr="00615ABD">
        <w:rPr>
          <w:rFonts w:ascii="Times New Roman" w:hAnsi="Times New Roman" w:cs="Times New Roman"/>
          <w:sz w:val="24"/>
          <w:szCs w:val="24"/>
        </w:rPr>
        <w:t xml:space="preserve">. </w:t>
      </w:r>
      <w:r w:rsidR="00BB55BE" w:rsidRPr="00615ABD">
        <w:rPr>
          <w:rFonts w:ascii="Times New Roman" w:hAnsi="Times New Roman" w:cs="Times New Roman"/>
          <w:sz w:val="24"/>
          <w:szCs w:val="24"/>
        </w:rPr>
        <w:br/>
      </w:r>
      <w:r w:rsidRPr="00615ABD">
        <w:rPr>
          <w:rFonts w:ascii="Times New Roman" w:hAnsi="Times New Roman" w:cs="Times New Roman"/>
          <w:sz w:val="24"/>
          <w:szCs w:val="24"/>
        </w:rPr>
        <w:t>Qui est-il</w:t>
      </w:r>
      <w:r w:rsidR="00BA3126" w:rsidRPr="00615ABD">
        <w:rPr>
          <w:rFonts w:ascii="Times New Roman" w:hAnsi="Times New Roman" w:cs="Times New Roman"/>
          <w:sz w:val="24"/>
          <w:szCs w:val="24"/>
        </w:rPr>
        <w:t xml:space="preserve"> </w:t>
      </w:r>
      <w:r w:rsidRPr="00615ABD">
        <w:rPr>
          <w:rFonts w:ascii="Times New Roman" w:hAnsi="Times New Roman" w:cs="Times New Roman"/>
          <w:sz w:val="24"/>
          <w:szCs w:val="24"/>
        </w:rPr>
        <w:t>? A quoi le reconnait-on</w:t>
      </w:r>
      <w:r w:rsidR="00BA3126" w:rsidRPr="00615ABD">
        <w:rPr>
          <w:rFonts w:ascii="Times New Roman" w:hAnsi="Times New Roman" w:cs="Times New Roman"/>
          <w:sz w:val="24"/>
          <w:szCs w:val="24"/>
        </w:rPr>
        <w:t xml:space="preserve"> </w:t>
      </w:r>
      <w:r w:rsidRPr="00615ABD">
        <w:rPr>
          <w:rFonts w:ascii="Times New Roman" w:hAnsi="Times New Roman" w:cs="Times New Roman"/>
          <w:sz w:val="24"/>
          <w:szCs w:val="24"/>
        </w:rPr>
        <w:t>?</w:t>
      </w:r>
      <w:r w:rsidR="002C0CD4" w:rsidRPr="00615ABD">
        <w:rPr>
          <w:rFonts w:ascii="Times New Roman" w:hAnsi="Times New Roman" w:cs="Times New Roman"/>
          <w:sz w:val="24"/>
          <w:szCs w:val="24"/>
        </w:rPr>
        <w:t xml:space="preserve"> Il est écrit Moïse. Il tient les tables de la Loi dans ses mains. </w:t>
      </w:r>
      <w:r w:rsidRPr="00615ABD">
        <w:rPr>
          <w:rFonts w:ascii="Times New Roman" w:hAnsi="Times New Roman" w:cs="Times New Roman"/>
          <w:sz w:val="24"/>
          <w:szCs w:val="24"/>
        </w:rPr>
        <w:t xml:space="preserve">  </w:t>
      </w:r>
    </w:p>
    <w:p w14:paraId="15327396" w14:textId="77777777" w:rsidR="005A7AE6"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sz w:val="24"/>
          <w:szCs w:val="24"/>
        </w:rPr>
        <w:t xml:space="preserve">L’animateur pose les questions suivantes : </w:t>
      </w:r>
    </w:p>
    <w:p w14:paraId="4B88F199"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 xml:space="preserve">Qui est Moïse ?  </w:t>
      </w:r>
    </w:p>
    <w:p w14:paraId="0FBF22E9" w14:textId="5AC32E2D" w:rsidR="00BE4338"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Cherchez la réponse dans vos souvenirs</w:t>
      </w:r>
      <w:r w:rsidR="00555EB0" w:rsidRPr="00615ABD">
        <w:rPr>
          <w:rFonts w:ascii="Times New Roman" w:hAnsi="Times New Roman" w:cs="Times New Roman"/>
          <w:sz w:val="24"/>
          <w:szCs w:val="24"/>
        </w:rPr>
        <w:t xml:space="preserve">. </w:t>
      </w:r>
    </w:p>
    <w:p w14:paraId="5FA94595" w14:textId="3D9B13BF" w:rsidR="005A7AE6" w:rsidRPr="00615ABD" w:rsidRDefault="00D82295" w:rsidP="00880168">
      <w:pPr>
        <w:spacing w:after="0" w:line="240" w:lineRule="auto"/>
        <w:rPr>
          <w:rFonts w:ascii="Times New Roman" w:hAnsi="Times New Roman" w:cs="Times New Roman"/>
          <w:sz w:val="24"/>
          <w:szCs w:val="24"/>
        </w:rPr>
      </w:pPr>
      <w:r>
        <w:rPr>
          <w:rFonts w:ascii="Times New Roman" w:hAnsi="Times New Roman" w:cs="Times New Roman"/>
          <w:sz w:val="24"/>
          <w:szCs w:val="24"/>
        </w:rPr>
        <w:t>Raconter pour é</w:t>
      </w:r>
      <w:r w:rsidR="00BE4338" w:rsidRPr="00615ABD">
        <w:rPr>
          <w:rFonts w:ascii="Times New Roman" w:hAnsi="Times New Roman" w:cs="Times New Roman"/>
          <w:sz w:val="24"/>
          <w:szCs w:val="24"/>
        </w:rPr>
        <w:t>voquer </w:t>
      </w:r>
      <w:r w:rsidR="00615ABD">
        <w:rPr>
          <w:rFonts w:ascii="Times New Roman" w:hAnsi="Times New Roman" w:cs="Times New Roman"/>
          <w:sz w:val="24"/>
          <w:szCs w:val="24"/>
        </w:rPr>
        <w:t xml:space="preserve">sa vie </w:t>
      </w:r>
      <w:r w:rsidR="00BE4338" w:rsidRPr="00615ABD">
        <w:rPr>
          <w:rFonts w:ascii="Times New Roman" w:hAnsi="Times New Roman" w:cs="Times New Roman"/>
          <w:sz w:val="24"/>
          <w:szCs w:val="24"/>
        </w:rPr>
        <w:t xml:space="preserve">: Moïse a fait sortir le peuple d’Egypte. Il l’a libéré de l’esclavage. Il lui a fait passer la mer </w:t>
      </w:r>
      <w:proofErr w:type="gramStart"/>
      <w:r w:rsidR="00BE4338" w:rsidRPr="00615ABD">
        <w:rPr>
          <w:rFonts w:ascii="Times New Roman" w:hAnsi="Times New Roman" w:cs="Times New Roman"/>
          <w:sz w:val="24"/>
          <w:szCs w:val="24"/>
        </w:rPr>
        <w:t>rouge</w:t>
      </w:r>
      <w:proofErr w:type="gramEnd"/>
      <w:r w:rsidR="00BE4338" w:rsidRPr="00615ABD">
        <w:rPr>
          <w:rFonts w:ascii="Times New Roman" w:hAnsi="Times New Roman" w:cs="Times New Roman"/>
          <w:sz w:val="24"/>
          <w:szCs w:val="24"/>
        </w:rPr>
        <w:t xml:space="preserve">. Il l’a conduit dans le désert vers la terre promise. </w:t>
      </w:r>
      <w:r w:rsidR="002C0CD4" w:rsidRPr="00615ABD">
        <w:rPr>
          <w:rFonts w:ascii="Times New Roman" w:hAnsi="Times New Roman" w:cs="Times New Roman"/>
          <w:sz w:val="24"/>
          <w:szCs w:val="24"/>
        </w:rPr>
        <w:br/>
      </w:r>
      <w:r w:rsidR="00BE4338" w:rsidRPr="00615ABD">
        <w:rPr>
          <w:rFonts w:ascii="Times New Roman" w:hAnsi="Times New Roman" w:cs="Times New Roman"/>
          <w:sz w:val="24"/>
          <w:szCs w:val="24"/>
        </w:rPr>
        <w:t>Puis li</w:t>
      </w:r>
      <w:r>
        <w:rPr>
          <w:rFonts w:ascii="Times New Roman" w:hAnsi="Times New Roman" w:cs="Times New Roman"/>
          <w:sz w:val="24"/>
          <w:szCs w:val="24"/>
        </w:rPr>
        <w:t>re</w:t>
      </w:r>
      <w:r w:rsidR="00BE4338" w:rsidRPr="00615ABD">
        <w:rPr>
          <w:rFonts w:ascii="Times New Roman" w:hAnsi="Times New Roman" w:cs="Times New Roman"/>
          <w:sz w:val="24"/>
          <w:szCs w:val="24"/>
        </w:rPr>
        <w:t xml:space="preserve"> le texte sur le carnet </w:t>
      </w:r>
      <w:r w:rsidR="00BB55BE" w:rsidRPr="00615ABD">
        <w:rPr>
          <w:rFonts w:ascii="Times New Roman" w:hAnsi="Times New Roman" w:cs="Times New Roman"/>
          <w:sz w:val="24"/>
          <w:szCs w:val="24"/>
        </w:rPr>
        <w:t xml:space="preserve">Extraits </w:t>
      </w:r>
      <w:r w:rsidR="00555EB0" w:rsidRPr="00615ABD">
        <w:rPr>
          <w:rFonts w:ascii="Times New Roman" w:hAnsi="Times New Roman" w:cs="Times New Roman"/>
          <w:sz w:val="24"/>
          <w:szCs w:val="24"/>
        </w:rPr>
        <w:t xml:space="preserve">du livre de </w:t>
      </w:r>
      <w:r w:rsidR="00555EB0" w:rsidRPr="00D82295">
        <w:rPr>
          <w:rFonts w:ascii="Times New Roman" w:hAnsi="Times New Roman" w:cs="Times New Roman"/>
          <w:b/>
          <w:bCs/>
          <w:sz w:val="24"/>
          <w:szCs w:val="24"/>
        </w:rPr>
        <w:t>l’Exode 19,</w:t>
      </w:r>
      <w:r w:rsidR="00362E0F" w:rsidRPr="00D82295">
        <w:rPr>
          <w:rFonts w:ascii="Times New Roman" w:hAnsi="Times New Roman" w:cs="Times New Roman"/>
          <w:b/>
          <w:bCs/>
          <w:sz w:val="24"/>
          <w:szCs w:val="24"/>
        </w:rPr>
        <w:t xml:space="preserve"> </w:t>
      </w:r>
      <w:r w:rsidR="004C3F3E" w:rsidRPr="00D82295">
        <w:rPr>
          <w:rFonts w:ascii="Times New Roman" w:hAnsi="Times New Roman" w:cs="Times New Roman"/>
          <w:b/>
          <w:bCs/>
          <w:sz w:val="24"/>
          <w:szCs w:val="24"/>
        </w:rPr>
        <w:t>24-34</w:t>
      </w:r>
      <w:r w:rsidR="004C3F3E" w:rsidRPr="00615ABD">
        <w:rPr>
          <w:rFonts w:ascii="Times New Roman" w:hAnsi="Times New Roman" w:cs="Times New Roman"/>
          <w:sz w:val="24"/>
          <w:szCs w:val="24"/>
        </w:rPr>
        <w:t xml:space="preserve"> - </w:t>
      </w:r>
      <w:r w:rsidR="00ED4C82" w:rsidRPr="00615ABD">
        <w:rPr>
          <w:rFonts w:ascii="Times New Roman" w:hAnsi="Times New Roman" w:cs="Times New Roman"/>
          <w:sz w:val="24"/>
          <w:szCs w:val="24"/>
        </w:rPr>
        <w:t>C</w:t>
      </w:r>
      <w:r w:rsidR="004C3F3E" w:rsidRPr="00615ABD">
        <w:rPr>
          <w:rFonts w:ascii="Times New Roman" w:hAnsi="Times New Roman" w:cs="Times New Roman"/>
          <w:sz w:val="24"/>
          <w:szCs w:val="24"/>
        </w:rPr>
        <w:t>arnet de route p</w:t>
      </w:r>
      <w:r w:rsidR="005A7AE6" w:rsidRPr="00615ABD">
        <w:rPr>
          <w:rFonts w:ascii="Times New Roman" w:hAnsi="Times New Roman" w:cs="Times New Roman"/>
          <w:sz w:val="24"/>
          <w:szCs w:val="24"/>
        </w:rPr>
        <w:t xml:space="preserve"> </w:t>
      </w:r>
      <w:r w:rsidR="00BB55BE" w:rsidRPr="00615ABD">
        <w:rPr>
          <w:rFonts w:ascii="Times New Roman" w:hAnsi="Times New Roman" w:cs="Times New Roman"/>
          <w:sz w:val="24"/>
          <w:szCs w:val="24"/>
        </w:rPr>
        <w:t xml:space="preserve">5 </w:t>
      </w:r>
    </w:p>
    <w:p w14:paraId="7BDF5E82" w14:textId="521E4BBF" w:rsidR="005A7AE6" w:rsidRPr="00615ABD" w:rsidRDefault="00615ABD" w:rsidP="008801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votre avis, </w:t>
      </w:r>
      <w:r w:rsidR="005A7AE6" w:rsidRPr="00615ABD">
        <w:rPr>
          <w:rFonts w:ascii="Times New Roman" w:hAnsi="Times New Roman" w:cs="Times New Roman"/>
          <w:sz w:val="24"/>
          <w:szCs w:val="24"/>
        </w:rPr>
        <w:t xml:space="preserve">pourquoi Moïse se trouve aux côtés de Jésus sur la montagne ? </w:t>
      </w:r>
    </w:p>
    <w:p w14:paraId="4D0CD78F" w14:textId="6F4CC257" w:rsidR="00B32824" w:rsidRPr="00615ABD" w:rsidRDefault="00B32824" w:rsidP="00B32824">
      <w:pPr>
        <w:spacing w:after="0" w:line="240" w:lineRule="auto"/>
        <w:rPr>
          <w:rFonts w:ascii="Times New Roman" w:hAnsi="Times New Roman" w:cs="Times New Roman"/>
          <w:b/>
          <w:sz w:val="24"/>
          <w:szCs w:val="24"/>
        </w:rPr>
      </w:pPr>
      <w:r w:rsidRPr="00615ABD">
        <w:rPr>
          <w:rFonts w:ascii="Times New Roman" w:hAnsi="Times New Roman" w:cs="Times New Roman"/>
          <w:sz w:val="24"/>
          <w:szCs w:val="24"/>
        </w:rPr>
        <w:t>Connaissez-vous des personnes dont le visage est rayonnant ? Racontez</w:t>
      </w:r>
      <w:r w:rsidR="00615ABD">
        <w:rPr>
          <w:rFonts w:ascii="Times New Roman" w:hAnsi="Times New Roman" w:cs="Times New Roman"/>
          <w:sz w:val="24"/>
          <w:szCs w:val="24"/>
        </w:rPr>
        <w:t>.</w:t>
      </w:r>
    </w:p>
    <w:p w14:paraId="70461E7F" w14:textId="09613971" w:rsidR="00B32824" w:rsidRPr="00615ABD" w:rsidRDefault="00D27E55" w:rsidP="00880168">
      <w:pPr>
        <w:spacing w:after="0" w:line="240" w:lineRule="auto"/>
        <w:rPr>
          <w:rFonts w:ascii="Times New Roman" w:hAnsi="Times New Roman" w:cs="Times New Roman"/>
          <w:sz w:val="24"/>
          <w:szCs w:val="24"/>
        </w:rPr>
      </w:pPr>
      <w:r w:rsidRPr="00615ABD">
        <w:rPr>
          <w:rFonts w:ascii="Times New Roman" w:hAnsi="Times New Roman" w:cs="Times New Roman"/>
          <w:noProof/>
          <w:sz w:val="24"/>
          <w:szCs w:val="24"/>
          <w:lang w:eastAsia="fr-FR"/>
        </w:rPr>
        <mc:AlternateContent>
          <mc:Choice Requires="wps">
            <w:drawing>
              <wp:anchor distT="0" distB="0" distL="114935" distR="114935" simplePos="0" relativeHeight="251658240" behindDoc="0" locked="0" layoutInCell="1" allowOverlap="1" wp14:anchorId="61D5216E" wp14:editId="54DF1B26">
                <wp:simplePos x="0" y="0"/>
                <wp:positionH relativeFrom="column">
                  <wp:posOffset>-43841</wp:posOffset>
                </wp:positionH>
                <wp:positionV relativeFrom="paragraph">
                  <wp:posOffset>100504</wp:posOffset>
                </wp:positionV>
                <wp:extent cx="6353175" cy="1210849"/>
                <wp:effectExtent l="0" t="0" r="28575" b="2794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210849"/>
                        </a:xfrm>
                        <a:prstGeom prst="rect">
                          <a:avLst/>
                        </a:prstGeom>
                        <a:solidFill>
                          <a:srgbClr val="FFFFFF"/>
                        </a:solidFill>
                        <a:ln w="6350">
                          <a:solidFill>
                            <a:srgbClr val="000000"/>
                          </a:solidFill>
                          <a:miter lim="800000"/>
                          <a:headEnd/>
                          <a:tailEnd/>
                        </a:ln>
                      </wps:spPr>
                      <wps:txbx>
                        <w:txbxContent>
                          <w:p w14:paraId="5FDCC714" w14:textId="77777777" w:rsidR="005A7AE6" w:rsidRPr="003B0E27" w:rsidRDefault="005A7AE6" w:rsidP="003B0E27">
                            <w:pPr>
                              <w:spacing w:after="0" w:line="240" w:lineRule="auto"/>
                              <w:rPr>
                                <w:rFonts w:ascii="Times New Roman" w:hAnsi="Times New Roman" w:cs="Times New Roman"/>
                                <w:sz w:val="24"/>
                                <w:szCs w:val="24"/>
                              </w:rPr>
                            </w:pPr>
                            <w:r w:rsidRPr="00367465">
                              <w:rPr>
                                <w:rFonts w:ascii="Times New Roman" w:hAnsi="Times New Roman" w:cs="Times New Roman"/>
                                <w:b/>
                              </w:rPr>
                              <w:t>Repère pour animateurs</w:t>
                            </w:r>
                            <w:r w:rsidRPr="00DE644C">
                              <w:rPr>
                                <w:rFonts w:ascii="Times New Roman" w:hAnsi="Times New Roman" w:cs="Times New Roman"/>
                              </w:rPr>
                              <w:t xml:space="preserve"> : </w:t>
                            </w:r>
                            <w:r w:rsidRPr="00DE644C">
                              <w:rPr>
                                <w:rFonts w:ascii="Times New Roman" w:hAnsi="Times New Roman" w:cs="Times New Roman"/>
                                <w:sz w:val="24"/>
                                <w:szCs w:val="24"/>
                              </w:rPr>
                              <w:t>Pourquoi Moïse ? Quel sens cela a-t-il de citer Moïse cette grande figure de l’histoire du premier</w:t>
                            </w:r>
                            <w:r w:rsidRPr="003B0E27">
                              <w:rPr>
                                <w:rFonts w:ascii="Times New Roman" w:hAnsi="Times New Roman" w:cs="Times New Roman"/>
                                <w:sz w:val="24"/>
                                <w:szCs w:val="24"/>
                              </w:rPr>
                              <w:t xml:space="preserve"> testament ?</w:t>
                            </w:r>
                          </w:p>
                          <w:p w14:paraId="33CE217C" w14:textId="35DC9360" w:rsidR="003B0E27" w:rsidRPr="003B0E27" w:rsidRDefault="005A7AE6" w:rsidP="003B0E27">
                            <w:pPr>
                              <w:spacing w:after="0" w:line="240" w:lineRule="auto"/>
                              <w:rPr>
                                <w:rFonts w:ascii="Times New Roman" w:hAnsi="Times New Roman" w:cs="Times New Roman"/>
                                <w:sz w:val="24"/>
                                <w:szCs w:val="24"/>
                              </w:rPr>
                            </w:pPr>
                            <w:r w:rsidRPr="003B0E27">
                              <w:rPr>
                                <w:rFonts w:ascii="Times New Roman" w:hAnsi="Times New Roman" w:cs="Times New Roman"/>
                                <w:sz w:val="24"/>
                                <w:szCs w:val="24"/>
                              </w:rPr>
                              <w:t>Moïse est la figure du libérateur</w:t>
                            </w:r>
                            <w:r w:rsidR="00BE4338">
                              <w:rPr>
                                <w:rFonts w:ascii="Times New Roman" w:hAnsi="Times New Roman" w:cs="Times New Roman"/>
                                <w:sz w:val="24"/>
                                <w:szCs w:val="24"/>
                              </w:rPr>
                              <w:t xml:space="preserve"> : </w:t>
                            </w:r>
                            <w:r w:rsidR="003B0E27" w:rsidRPr="003B0E27">
                              <w:rPr>
                                <w:rFonts w:ascii="Times New Roman" w:hAnsi="Times New Roman" w:cs="Times New Roman"/>
                                <w:sz w:val="24"/>
                                <w:szCs w:val="24"/>
                              </w:rPr>
                              <w:t>il a sauvé son peuple de l’esclavage en Egypte et l’a libéré</w:t>
                            </w:r>
                            <w:r w:rsidR="00BE4338">
                              <w:rPr>
                                <w:rFonts w:ascii="Times New Roman" w:hAnsi="Times New Roman" w:cs="Times New Roman"/>
                                <w:sz w:val="24"/>
                                <w:szCs w:val="24"/>
                              </w:rPr>
                              <w:t xml:space="preserve">. </w:t>
                            </w:r>
                            <w:r w:rsidR="003B0E27" w:rsidRPr="003B0E27">
                              <w:rPr>
                                <w:rFonts w:ascii="Times New Roman" w:hAnsi="Times New Roman" w:cs="Times New Roman"/>
                                <w:sz w:val="24"/>
                                <w:szCs w:val="24"/>
                              </w:rPr>
                              <w:t xml:space="preserve"> </w:t>
                            </w:r>
                          </w:p>
                          <w:p w14:paraId="05E75603" w14:textId="23D3535D" w:rsidR="00E94FCF" w:rsidRDefault="005A7AE6" w:rsidP="003B0E27">
                            <w:pPr>
                              <w:spacing w:after="0" w:line="240" w:lineRule="auto"/>
                              <w:rPr>
                                <w:rFonts w:ascii="Times New Roman" w:hAnsi="Times New Roman" w:cs="Times New Roman"/>
                                <w:sz w:val="24"/>
                                <w:szCs w:val="24"/>
                              </w:rPr>
                            </w:pPr>
                            <w:r w:rsidRPr="003B0E27">
                              <w:rPr>
                                <w:rFonts w:ascii="Times New Roman" w:hAnsi="Times New Roman" w:cs="Times New Roman"/>
                                <w:sz w:val="24"/>
                                <w:szCs w:val="24"/>
                              </w:rPr>
                              <w:t>Il est celui qui a reçu la Loi</w:t>
                            </w:r>
                            <w:r w:rsidR="00BE4338">
                              <w:rPr>
                                <w:rFonts w:ascii="Times New Roman" w:hAnsi="Times New Roman" w:cs="Times New Roman"/>
                                <w:sz w:val="24"/>
                                <w:szCs w:val="24"/>
                              </w:rPr>
                              <w:t xml:space="preserve"> d’amour de Dieu </w:t>
                            </w:r>
                            <w:r w:rsidRPr="003B0E27">
                              <w:rPr>
                                <w:rFonts w:ascii="Times New Roman" w:hAnsi="Times New Roman" w:cs="Times New Roman"/>
                                <w:sz w:val="24"/>
                                <w:szCs w:val="24"/>
                              </w:rPr>
                              <w:t>sur le Sinaï. Quand il est redescendu de la montagne, son visage était transfiguré, rayonnant de la lumière de Dieu.</w:t>
                            </w:r>
                            <w:r w:rsidR="002C0CD4">
                              <w:rPr>
                                <w:rFonts w:ascii="Times New Roman" w:hAnsi="Times New Roman" w:cs="Times New Roman"/>
                                <w:sz w:val="24"/>
                                <w:szCs w:val="24"/>
                              </w:rPr>
                              <w:t xml:space="preserve"> C’est pourquoi on le représente avec deux rayons. </w:t>
                            </w:r>
                          </w:p>
                          <w:p w14:paraId="0D0933D4" w14:textId="6EC86948" w:rsidR="005A7AE6" w:rsidRPr="00BA3126" w:rsidRDefault="005A7AE6" w:rsidP="00BA3126">
                            <w:pPr>
                              <w:spacing w:after="0" w:line="240" w:lineRule="auto"/>
                              <w:jc w:val="both"/>
                              <w:rPr>
                                <w:rFonts w:ascii="Times New Roman" w:eastAsia="Times New Roman" w:hAnsi="Times New Roman" w:cs="Times New Roman"/>
                                <w:i/>
                                <w:sz w:val="24"/>
                                <w:szCs w:val="24"/>
                                <w:lang w:eastAsia="hi-IN" w:bidi="hi-I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5216E" id="Text Box 7" o:spid="_x0000_s1032" type="#_x0000_t202" style="position:absolute;margin-left:-3.45pt;margin-top:7.9pt;width:500.25pt;height:95.3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fGgIAADMEAAAOAAAAZHJzL2Uyb0RvYy54bWysU9uO2yAQfa/Uf0C8N7az2TSx4qy22aaq&#10;tL1I234AxthGxQwFEjv9+h2wN5veXqrygBgGzpw5M7O5GTpFjsI6Cbqg2SylRGgOldRNQb9+2b9a&#10;UeI80xVToEVBT8LRm+3LF5ve5GIOLahKWIIg2uW9KWjrvcmTxPFWdMzNwAiNzhpsxzyatkkqy3pE&#10;71QyT9Nl0oOtjAUunMPbu9FJtxG/rgX3n+raCU9UQZGbj7uNexn2ZLtheWOZaSWfaLB/YNExqTHo&#10;GeqOeUYOVv4G1UluwUHtZxy6BOpachFzwGyy9JdsHlpmRMwFxXHmLJP7f7D84/HBfLbED29gwALG&#10;JJy5B/7NEQ27lulG3FoLfStYhYGzIFnSG5dPX4PULncBpOw/QIVFZgcPEWiobRdUwTwJomMBTmfR&#10;xeAJx8vl1fVV9vqaEo6+bJ6lq8U6xmD503djnX8noCPhUFCLVY3w7HjvfKDD8qcnIZoDJau9VCoa&#10;til3ypIjww7YxzWh//RMadJHLumowF8h0rj+BNFJj62sZFfQ1fkRy4Nub3UVG80zqcYzUlZ6EjJo&#10;N6roh3IgskIiIUDQtYTqhMpaGDsXJw0PLdgflPTYtQV13w/MCkrUe43VWS+WGUrpo7FYrdZo2EtP&#10;eelhmiNUQT0l43Hnx9E4GCubFiON/aDhFitay6j1M6uJPnZmLME0RaH1L+346nnWt48AAAD//wMA&#10;UEsDBBQABgAIAAAAIQB4+ZVf3QAAAAkBAAAPAAAAZHJzL2Rvd25yZXYueG1sTI/BTsMwEETvSPyD&#10;tUjcWpuWRiTEqSIE4gCXFrhvYxMH4nUUu2ng61lOcNyZ0eybcjv7Xkx2jF0gDVdLBcJSE0xHrYbX&#10;l4fFDYiYkAz2gayGLxthW52flViYcKKdnfapFVxCsUANLqWhkDI2znqMyzBYYu89jB4Tn2MrzYgn&#10;Lve9XCmVSY8d8QeHg71ztvncH72G9XWo6eMb6114fHNTelKjfL7X+vJirm9BJDunvzD84jM6VMx0&#10;CEcyUfQaFlnOSdY3vID9PF9nIA4aVirbgKxK+X9B9QMAAP//AwBQSwECLQAUAAYACAAAACEAtoM4&#10;kv4AAADhAQAAEwAAAAAAAAAAAAAAAAAAAAAAW0NvbnRlbnRfVHlwZXNdLnhtbFBLAQItABQABgAI&#10;AAAAIQA4/SH/1gAAAJQBAAALAAAAAAAAAAAAAAAAAC8BAABfcmVscy8ucmVsc1BLAQItABQABgAI&#10;AAAAIQA/WEVfGgIAADMEAAAOAAAAAAAAAAAAAAAAAC4CAABkcnMvZTJvRG9jLnhtbFBLAQItABQA&#10;BgAIAAAAIQB4+ZVf3QAAAAkBAAAPAAAAAAAAAAAAAAAAAHQEAABkcnMvZG93bnJldi54bWxQSwUG&#10;AAAAAAQABADzAAAAfgUAAAAA&#10;" strokeweight=".5pt">
                <v:textbox inset="7.45pt,3.85pt,7.45pt,3.85pt">
                  <w:txbxContent>
                    <w:p w14:paraId="5FDCC714" w14:textId="77777777" w:rsidR="005A7AE6" w:rsidRPr="003B0E27" w:rsidRDefault="005A7AE6" w:rsidP="003B0E27">
                      <w:pPr>
                        <w:spacing w:after="0" w:line="240" w:lineRule="auto"/>
                        <w:rPr>
                          <w:rFonts w:ascii="Times New Roman" w:hAnsi="Times New Roman" w:cs="Times New Roman"/>
                          <w:sz w:val="24"/>
                          <w:szCs w:val="24"/>
                        </w:rPr>
                      </w:pPr>
                      <w:r w:rsidRPr="00367465">
                        <w:rPr>
                          <w:rFonts w:ascii="Times New Roman" w:hAnsi="Times New Roman" w:cs="Times New Roman"/>
                          <w:b/>
                        </w:rPr>
                        <w:t>Repère pour animateurs</w:t>
                      </w:r>
                      <w:r w:rsidRPr="00DE644C">
                        <w:rPr>
                          <w:rFonts w:ascii="Times New Roman" w:hAnsi="Times New Roman" w:cs="Times New Roman"/>
                        </w:rPr>
                        <w:t xml:space="preserve"> : </w:t>
                      </w:r>
                      <w:r w:rsidRPr="00DE644C">
                        <w:rPr>
                          <w:rFonts w:ascii="Times New Roman" w:hAnsi="Times New Roman" w:cs="Times New Roman"/>
                          <w:sz w:val="24"/>
                          <w:szCs w:val="24"/>
                        </w:rPr>
                        <w:t>Pourquoi Moïse ? Quel sens cela a-t-il de citer Moïse cette grande figure de l’histoire du premier</w:t>
                      </w:r>
                      <w:r w:rsidRPr="003B0E27">
                        <w:rPr>
                          <w:rFonts w:ascii="Times New Roman" w:hAnsi="Times New Roman" w:cs="Times New Roman"/>
                          <w:sz w:val="24"/>
                          <w:szCs w:val="24"/>
                        </w:rPr>
                        <w:t xml:space="preserve"> testament ?</w:t>
                      </w:r>
                    </w:p>
                    <w:p w14:paraId="33CE217C" w14:textId="35DC9360" w:rsidR="003B0E27" w:rsidRPr="003B0E27" w:rsidRDefault="005A7AE6" w:rsidP="003B0E27">
                      <w:pPr>
                        <w:spacing w:after="0" w:line="240" w:lineRule="auto"/>
                        <w:rPr>
                          <w:rFonts w:ascii="Times New Roman" w:hAnsi="Times New Roman" w:cs="Times New Roman"/>
                          <w:sz w:val="24"/>
                          <w:szCs w:val="24"/>
                        </w:rPr>
                      </w:pPr>
                      <w:r w:rsidRPr="003B0E27">
                        <w:rPr>
                          <w:rFonts w:ascii="Times New Roman" w:hAnsi="Times New Roman" w:cs="Times New Roman"/>
                          <w:sz w:val="24"/>
                          <w:szCs w:val="24"/>
                        </w:rPr>
                        <w:t>Moïse est la figure du libérateur</w:t>
                      </w:r>
                      <w:r w:rsidR="00BE4338">
                        <w:rPr>
                          <w:rFonts w:ascii="Times New Roman" w:hAnsi="Times New Roman" w:cs="Times New Roman"/>
                          <w:sz w:val="24"/>
                          <w:szCs w:val="24"/>
                        </w:rPr>
                        <w:t xml:space="preserve"> : </w:t>
                      </w:r>
                      <w:r w:rsidR="003B0E27" w:rsidRPr="003B0E27">
                        <w:rPr>
                          <w:rFonts w:ascii="Times New Roman" w:hAnsi="Times New Roman" w:cs="Times New Roman"/>
                          <w:sz w:val="24"/>
                          <w:szCs w:val="24"/>
                        </w:rPr>
                        <w:t>il a sauvé son peuple de l’esclavage en Egypte et l’a libéré</w:t>
                      </w:r>
                      <w:r w:rsidR="00BE4338">
                        <w:rPr>
                          <w:rFonts w:ascii="Times New Roman" w:hAnsi="Times New Roman" w:cs="Times New Roman"/>
                          <w:sz w:val="24"/>
                          <w:szCs w:val="24"/>
                        </w:rPr>
                        <w:t xml:space="preserve">. </w:t>
                      </w:r>
                      <w:r w:rsidR="003B0E27" w:rsidRPr="003B0E27">
                        <w:rPr>
                          <w:rFonts w:ascii="Times New Roman" w:hAnsi="Times New Roman" w:cs="Times New Roman"/>
                          <w:sz w:val="24"/>
                          <w:szCs w:val="24"/>
                        </w:rPr>
                        <w:t xml:space="preserve"> </w:t>
                      </w:r>
                    </w:p>
                    <w:p w14:paraId="05E75603" w14:textId="23D3535D" w:rsidR="00E94FCF" w:rsidRDefault="005A7AE6" w:rsidP="003B0E27">
                      <w:pPr>
                        <w:spacing w:after="0" w:line="240" w:lineRule="auto"/>
                        <w:rPr>
                          <w:rFonts w:ascii="Times New Roman" w:hAnsi="Times New Roman" w:cs="Times New Roman"/>
                          <w:sz w:val="24"/>
                          <w:szCs w:val="24"/>
                        </w:rPr>
                      </w:pPr>
                      <w:r w:rsidRPr="003B0E27">
                        <w:rPr>
                          <w:rFonts w:ascii="Times New Roman" w:hAnsi="Times New Roman" w:cs="Times New Roman"/>
                          <w:sz w:val="24"/>
                          <w:szCs w:val="24"/>
                        </w:rPr>
                        <w:t>Il est celui qui a reçu la Loi</w:t>
                      </w:r>
                      <w:r w:rsidR="00BE4338">
                        <w:rPr>
                          <w:rFonts w:ascii="Times New Roman" w:hAnsi="Times New Roman" w:cs="Times New Roman"/>
                          <w:sz w:val="24"/>
                          <w:szCs w:val="24"/>
                        </w:rPr>
                        <w:t xml:space="preserve"> d’amour de Dieu </w:t>
                      </w:r>
                      <w:r w:rsidRPr="003B0E27">
                        <w:rPr>
                          <w:rFonts w:ascii="Times New Roman" w:hAnsi="Times New Roman" w:cs="Times New Roman"/>
                          <w:sz w:val="24"/>
                          <w:szCs w:val="24"/>
                        </w:rPr>
                        <w:t>sur le Sinaï. Quand il est redescendu de la montagne, son visage était transfiguré, rayonnant de la lumière de Dieu.</w:t>
                      </w:r>
                      <w:r w:rsidR="002C0CD4">
                        <w:rPr>
                          <w:rFonts w:ascii="Times New Roman" w:hAnsi="Times New Roman" w:cs="Times New Roman"/>
                          <w:sz w:val="24"/>
                          <w:szCs w:val="24"/>
                        </w:rPr>
                        <w:t xml:space="preserve"> C’est pourquoi on le représente avec deux rayons. </w:t>
                      </w:r>
                    </w:p>
                    <w:p w14:paraId="0D0933D4" w14:textId="6EC86948" w:rsidR="005A7AE6" w:rsidRPr="00BA3126" w:rsidRDefault="005A7AE6" w:rsidP="00BA3126">
                      <w:pPr>
                        <w:spacing w:after="0" w:line="240" w:lineRule="auto"/>
                        <w:jc w:val="both"/>
                        <w:rPr>
                          <w:rFonts w:ascii="Times New Roman" w:eastAsia="Times New Roman" w:hAnsi="Times New Roman" w:cs="Times New Roman"/>
                          <w:i/>
                          <w:sz w:val="24"/>
                          <w:szCs w:val="24"/>
                          <w:lang w:eastAsia="hi-IN" w:bidi="hi-IN"/>
                        </w:rPr>
                      </w:pPr>
                    </w:p>
                  </w:txbxContent>
                </v:textbox>
              </v:shape>
            </w:pict>
          </mc:Fallback>
        </mc:AlternateContent>
      </w:r>
    </w:p>
    <w:p w14:paraId="4339AB52" w14:textId="73400B4A" w:rsidR="00182AC0" w:rsidRPr="00615ABD" w:rsidRDefault="00182AC0" w:rsidP="00880168">
      <w:pPr>
        <w:spacing w:after="0" w:line="240" w:lineRule="auto"/>
        <w:rPr>
          <w:rFonts w:ascii="Times New Roman" w:hAnsi="Times New Roman" w:cs="Times New Roman"/>
          <w:sz w:val="24"/>
          <w:szCs w:val="24"/>
        </w:rPr>
      </w:pPr>
    </w:p>
    <w:p w14:paraId="166E39A4" w14:textId="77777777" w:rsidR="00182AC0" w:rsidRPr="00615ABD" w:rsidRDefault="00182AC0" w:rsidP="00880168">
      <w:pPr>
        <w:spacing w:after="0" w:line="240" w:lineRule="auto"/>
        <w:rPr>
          <w:rFonts w:ascii="Times New Roman" w:hAnsi="Times New Roman" w:cs="Times New Roman"/>
          <w:sz w:val="24"/>
          <w:szCs w:val="24"/>
        </w:rPr>
      </w:pPr>
    </w:p>
    <w:p w14:paraId="1DA5FBAF" w14:textId="77777777" w:rsidR="00857BFC" w:rsidRPr="00615ABD" w:rsidRDefault="00857BFC" w:rsidP="00880168">
      <w:pPr>
        <w:spacing w:after="0" w:line="240" w:lineRule="auto"/>
        <w:rPr>
          <w:rFonts w:ascii="Times New Roman" w:hAnsi="Times New Roman" w:cs="Times New Roman"/>
          <w:sz w:val="24"/>
          <w:szCs w:val="24"/>
        </w:rPr>
      </w:pPr>
    </w:p>
    <w:p w14:paraId="03B51769" w14:textId="77777777" w:rsidR="00663260" w:rsidRPr="00615ABD" w:rsidRDefault="00663260" w:rsidP="00880168">
      <w:pPr>
        <w:spacing w:after="0" w:line="240" w:lineRule="auto"/>
        <w:rPr>
          <w:rFonts w:ascii="Times New Roman" w:hAnsi="Times New Roman" w:cs="Times New Roman"/>
          <w:sz w:val="24"/>
          <w:szCs w:val="24"/>
        </w:rPr>
      </w:pPr>
    </w:p>
    <w:p w14:paraId="554FB869" w14:textId="77777777" w:rsidR="002B6491" w:rsidRPr="00615ABD" w:rsidRDefault="002B6491" w:rsidP="00880168">
      <w:pPr>
        <w:spacing w:after="0" w:line="240" w:lineRule="auto"/>
        <w:rPr>
          <w:rFonts w:ascii="Times New Roman" w:hAnsi="Times New Roman" w:cs="Times New Roman"/>
          <w:sz w:val="24"/>
          <w:szCs w:val="24"/>
        </w:rPr>
      </w:pPr>
    </w:p>
    <w:p w14:paraId="6E6286DB" w14:textId="668C1A58" w:rsidR="002B6491" w:rsidRPr="00615ABD" w:rsidRDefault="002B6491" w:rsidP="00880168">
      <w:pPr>
        <w:spacing w:after="0" w:line="240" w:lineRule="auto"/>
        <w:rPr>
          <w:rFonts w:ascii="Times New Roman" w:hAnsi="Times New Roman" w:cs="Times New Roman"/>
          <w:sz w:val="24"/>
          <w:szCs w:val="24"/>
        </w:rPr>
      </w:pPr>
    </w:p>
    <w:p w14:paraId="54DC8348" w14:textId="77777777" w:rsidR="00362E0F" w:rsidRPr="00615ABD" w:rsidRDefault="00362E0F" w:rsidP="00880168">
      <w:pPr>
        <w:spacing w:after="0" w:line="240" w:lineRule="auto"/>
        <w:rPr>
          <w:rFonts w:ascii="Times New Roman" w:hAnsi="Times New Roman" w:cs="Times New Roman"/>
          <w:sz w:val="24"/>
          <w:szCs w:val="24"/>
        </w:rPr>
      </w:pPr>
    </w:p>
    <w:p w14:paraId="0B14BF70"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Fin de l’étape 2 :</w:t>
      </w:r>
    </w:p>
    <w:p w14:paraId="631B0B85" w14:textId="489EF65D" w:rsidR="00BE4338" w:rsidRDefault="00BE4338" w:rsidP="00BE433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Entoure ce qui te di</w:t>
      </w:r>
      <w:r w:rsidR="00947238">
        <w:rPr>
          <w:rFonts w:ascii="Times New Roman" w:hAnsi="Times New Roman" w:cs="Times New Roman"/>
          <w:sz w:val="24"/>
          <w:szCs w:val="24"/>
        </w:rPr>
        <w:t>t</w:t>
      </w:r>
      <w:r w:rsidRPr="00615ABD">
        <w:rPr>
          <w:rFonts w:ascii="Times New Roman" w:hAnsi="Times New Roman" w:cs="Times New Roman"/>
          <w:sz w:val="24"/>
          <w:szCs w:val="24"/>
        </w:rPr>
        <w:t xml:space="preserve"> le mieux qui est Moïse pour toi : </w:t>
      </w:r>
      <w:r w:rsidRPr="00615ABD">
        <w:rPr>
          <w:rFonts w:ascii="Times New Roman" w:hAnsi="Times New Roman" w:cs="Times New Roman"/>
          <w:sz w:val="24"/>
          <w:szCs w:val="24"/>
        </w:rPr>
        <w:br/>
        <w:t>un homme qui aime Dieu,</w:t>
      </w:r>
      <w:r w:rsidRPr="00615ABD">
        <w:rPr>
          <w:rFonts w:ascii="Times New Roman" w:hAnsi="Times New Roman" w:cs="Times New Roman"/>
          <w:sz w:val="24"/>
          <w:szCs w:val="24"/>
        </w:rPr>
        <w:br/>
        <w:t xml:space="preserve">qui a libéré son peuple, </w:t>
      </w:r>
      <w:r w:rsidRPr="00615ABD">
        <w:rPr>
          <w:rFonts w:ascii="Times New Roman" w:hAnsi="Times New Roman" w:cs="Times New Roman"/>
          <w:sz w:val="24"/>
          <w:szCs w:val="24"/>
        </w:rPr>
        <w:br/>
        <w:t>qui donne la Loi d’amour de Dieu</w:t>
      </w:r>
      <w:r w:rsidRPr="00615ABD">
        <w:rPr>
          <w:rFonts w:ascii="Times New Roman" w:hAnsi="Times New Roman" w:cs="Times New Roman"/>
          <w:sz w:val="24"/>
          <w:szCs w:val="24"/>
        </w:rPr>
        <w:br/>
        <w:t>qui est dans la lumière de Dieu</w:t>
      </w:r>
    </w:p>
    <w:p w14:paraId="343CD3F9" w14:textId="132D968B" w:rsidR="00615ABD" w:rsidRPr="00615ABD" w:rsidRDefault="00615ABD" w:rsidP="00BE43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 écrire ce que l’on a découvert. </w:t>
      </w:r>
    </w:p>
    <w:p w14:paraId="48217956" w14:textId="03EA5625" w:rsidR="00806D0D" w:rsidRPr="00615ABD" w:rsidRDefault="00806D0D" w:rsidP="00806D0D">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Pour les plus jeunes : Dessine le visage de Moïse plein de lumière</w:t>
      </w:r>
    </w:p>
    <w:p w14:paraId="5DC29A4B" w14:textId="716EC058" w:rsidR="00B87A93" w:rsidRPr="00615ABD" w:rsidRDefault="00B87A93"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Proposer à quelques volontaires de rédiger </w:t>
      </w:r>
      <w:r w:rsidR="00947238">
        <w:rPr>
          <w:rFonts w:ascii="Times New Roman" w:hAnsi="Times New Roman" w:cs="Times New Roman"/>
          <w:sz w:val="24"/>
          <w:szCs w:val="24"/>
        </w:rPr>
        <w:t xml:space="preserve">une </w:t>
      </w:r>
      <w:r w:rsidRPr="00615ABD">
        <w:rPr>
          <w:rFonts w:ascii="Times New Roman" w:hAnsi="Times New Roman" w:cs="Times New Roman"/>
          <w:sz w:val="24"/>
          <w:szCs w:val="24"/>
        </w:rPr>
        <w:t>prière d’action de grâces pour la célébration : remercier pour tou</w:t>
      </w:r>
      <w:r w:rsidR="00ED5DBE" w:rsidRPr="00615ABD">
        <w:rPr>
          <w:rFonts w:ascii="Times New Roman" w:hAnsi="Times New Roman" w:cs="Times New Roman"/>
          <w:sz w:val="24"/>
          <w:szCs w:val="24"/>
        </w:rPr>
        <w:t>t</w:t>
      </w:r>
      <w:r w:rsidRPr="00615ABD">
        <w:rPr>
          <w:rFonts w:ascii="Times New Roman" w:hAnsi="Times New Roman" w:cs="Times New Roman"/>
          <w:sz w:val="24"/>
          <w:szCs w:val="24"/>
        </w:rPr>
        <w:t>es les personnes qui rayonnent de leur foi...</w:t>
      </w:r>
    </w:p>
    <w:p w14:paraId="7D65F761" w14:textId="77777777" w:rsidR="00EC64E9" w:rsidRDefault="005A7AE6" w:rsidP="00880168">
      <w:pPr>
        <w:pStyle w:val="Corpsdetexte"/>
        <w:jc w:val="left"/>
        <w:rPr>
          <w:b/>
          <w:szCs w:val="24"/>
        </w:rPr>
      </w:pPr>
      <w:r w:rsidRPr="00615ABD">
        <w:rPr>
          <w:b/>
          <w:szCs w:val="24"/>
        </w:rPr>
        <w:t>Toute l’équipe se met en route pour l’étape suivante</w:t>
      </w:r>
      <w:r w:rsidR="00615ABD">
        <w:rPr>
          <w:b/>
          <w:szCs w:val="24"/>
        </w:rPr>
        <w:t>.</w:t>
      </w:r>
      <w:r w:rsidRPr="00615ABD">
        <w:rPr>
          <w:b/>
          <w:szCs w:val="24"/>
        </w:rPr>
        <w:t xml:space="preserve"> </w:t>
      </w:r>
    </w:p>
    <w:p w14:paraId="24D774AA" w14:textId="1A0643DB" w:rsidR="00EA6630" w:rsidRPr="00EC64E9" w:rsidRDefault="00C74738" w:rsidP="00880168">
      <w:pPr>
        <w:pStyle w:val="Corpsdetexte"/>
        <w:jc w:val="left"/>
        <w:rPr>
          <w:b/>
          <w:szCs w:val="24"/>
        </w:rPr>
      </w:pPr>
      <w:r w:rsidRPr="00615ABD">
        <w:rPr>
          <w:b/>
          <w:noProof/>
          <w:szCs w:val="24"/>
          <w:lang w:eastAsia="fr-FR"/>
        </w:rPr>
        <w:drawing>
          <wp:anchor distT="0" distB="0" distL="114300" distR="114300" simplePos="0" relativeHeight="251650048" behindDoc="1" locked="0" layoutInCell="1" allowOverlap="1" wp14:anchorId="4870757E" wp14:editId="05C94C56">
            <wp:simplePos x="0" y="0"/>
            <wp:positionH relativeFrom="column">
              <wp:posOffset>-13335</wp:posOffset>
            </wp:positionH>
            <wp:positionV relativeFrom="paragraph">
              <wp:posOffset>123190</wp:posOffset>
            </wp:positionV>
            <wp:extent cx="365760" cy="711200"/>
            <wp:effectExtent l="19050" t="0" r="0" b="0"/>
            <wp:wrapTight wrapText="bothSides">
              <wp:wrapPolygon edited="0">
                <wp:start x="-1125" y="0"/>
                <wp:lineTo x="-1125" y="20829"/>
                <wp:lineTo x="21375" y="20829"/>
                <wp:lineTo x="21375" y="0"/>
                <wp:lineTo x="-1125" y="0"/>
              </wp:wrapPolygon>
            </wp:wrapTight>
            <wp:docPr id="19" name="Image 27" descr="D:\Pictures\PLP 10 Transfiguration icone Alain Chenal C et NB\PLP 10 Transfig.  Original de A chenal  -E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ictures\PLP 10 Transfiguration icone Alain Chenal C et NB\PLP 10 Transfig.  Original de A chenal  -Eli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711200"/>
                    </a:xfrm>
                    <a:prstGeom prst="rect">
                      <a:avLst/>
                    </a:prstGeom>
                    <a:noFill/>
                    <a:ln>
                      <a:noFill/>
                    </a:ln>
                  </pic:spPr>
                </pic:pic>
              </a:graphicData>
            </a:graphic>
          </wp:anchor>
        </w:drawing>
      </w:r>
    </w:p>
    <w:p w14:paraId="78A3604A" w14:textId="52242E98" w:rsidR="005A7AE6" w:rsidRPr="00615ABD" w:rsidRDefault="005A7AE6" w:rsidP="00880168">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b/>
          <w:sz w:val="24"/>
          <w:szCs w:val="24"/>
        </w:rPr>
      </w:pPr>
      <w:r w:rsidRPr="00615ABD">
        <w:rPr>
          <w:rFonts w:ascii="Times New Roman" w:hAnsi="Times New Roman" w:cs="Times New Roman"/>
          <w:b/>
          <w:sz w:val="24"/>
          <w:szCs w:val="24"/>
        </w:rPr>
        <w:t>Etape 3 </w:t>
      </w:r>
      <w:r w:rsidR="00C74738">
        <w:rPr>
          <w:rFonts w:ascii="Times New Roman" w:hAnsi="Times New Roman" w:cs="Times New Roman"/>
          <w:b/>
          <w:sz w:val="24"/>
          <w:szCs w:val="24"/>
        </w:rPr>
        <w:t xml:space="preserve">- </w:t>
      </w:r>
      <w:r w:rsidRPr="00615ABD">
        <w:rPr>
          <w:rFonts w:ascii="Times New Roman" w:hAnsi="Times New Roman" w:cs="Times New Roman"/>
          <w:b/>
          <w:sz w:val="24"/>
          <w:szCs w:val="24"/>
        </w:rPr>
        <w:t>Elie</w:t>
      </w:r>
    </w:p>
    <w:p w14:paraId="2EB2027A" w14:textId="77777777" w:rsidR="00663260" w:rsidRPr="00615ABD" w:rsidRDefault="00663260" w:rsidP="00880168">
      <w:pPr>
        <w:spacing w:after="0" w:line="240" w:lineRule="auto"/>
        <w:rPr>
          <w:rFonts w:ascii="Times New Roman" w:hAnsi="Times New Roman" w:cs="Times New Roman"/>
          <w:b/>
          <w:sz w:val="24"/>
          <w:szCs w:val="24"/>
        </w:rPr>
      </w:pPr>
    </w:p>
    <w:p w14:paraId="02A24833" w14:textId="398A57A4" w:rsidR="009C6BF9" w:rsidRPr="00615ABD" w:rsidRDefault="009C6BF9"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Carnet de route p 6</w:t>
      </w:r>
    </w:p>
    <w:p w14:paraId="0EDFBA5E" w14:textId="77777777" w:rsidR="009C6BF9" w:rsidRPr="00615ABD" w:rsidRDefault="009C6BF9" w:rsidP="00880168">
      <w:pPr>
        <w:spacing w:after="0" w:line="240" w:lineRule="auto"/>
        <w:rPr>
          <w:rFonts w:ascii="Times New Roman" w:hAnsi="Times New Roman" w:cs="Times New Roman"/>
          <w:b/>
          <w:sz w:val="24"/>
          <w:szCs w:val="24"/>
        </w:rPr>
      </w:pPr>
    </w:p>
    <w:p w14:paraId="7E15C514" w14:textId="0B510A38"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 xml:space="preserve">Lieu : </w:t>
      </w:r>
      <w:r w:rsidR="00362E0F" w:rsidRPr="00615ABD">
        <w:rPr>
          <w:rFonts w:ascii="Times New Roman" w:hAnsi="Times New Roman" w:cs="Times New Roman"/>
          <w:sz w:val="24"/>
          <w:szCs w:val="24"/>
        </w:rPr>
        <w:t>3</w:t>
      </w:r>
      <w:r w:rsidRPr="00615ABD">
        <w:rPr>
          <w:rFonts w:ascii="Times New Roman" w:hAnsi="Times New Roman" w:cs="Times New Roman"/>
          <w:sz w:val="24"/>
          <w:szCs w:val="24"/>
          <w:vertAlign w:val="superscript"/>
        </w:rPr>
        <w:t>ème</w:t>
      </w:r>
      <w:r w:rsidR="00362E0F" w:rsidRPr="00615ABD">
        <w:rPr>
          <w:rFonts w:ascii="Times New Roman" w:hAnsi="Times New Roman" w:cs="Times New Roman"/>
          <w:sz w:val="24"/>
          <w:szCs w:val="24"/>
        </w:rPr>
        <w:t xml:space="preserve"> </w:t>
      </w:r>
      <w:r w:rsidRPr="00615ABD">
        <w:rPr>
          <w:rFonts w:ascii="Times New Roman" w:hAnsi="Times New Roman" w:cs="Times New Roman"/>
          <w:sz w:val="24"/>
          <w:szCs w:val="24"/>
        </w:rPr>
        <w:t>halte sur le chemin au lieu prévu</w:t>
      </w:r>
      <w:r w:rsidR="009C6BF9" w:rsidRPr="00615ABD">
        <w:rPr>
          <w:rFonts w:ascii="Times New Roman" w:hAnsi="Times New Roman" w:cs="Times New Roman"/>
          <w:sz w:val="24"/>
          <w:szCs w:val="24"/>
        </w:rPr>
        <w:t>.</w:t>
      </w:r>
      <w:r w:rsidRPr="00615ABD">
        <w:rPr>
          <w:rFonts w:ascii="Times New Roman" w:hAnsi="Times New Roman" w:cs="Times New Roman"/>
          <w:sz w:val="24"/>
          <w:szCs w:val="24"/>
        </w:rPr>
        <w:t> </w:t>
      </w:r>
    </w:p>
    <w:p w14:paraId="24368A67" w14:textId="6C39D5C1"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Inviter les personnes à s’assoir, et à regarder sur l’icône le personnage </w:t>
      </w:r>
      <w:r w:rsidR="00152DA9" w:rsidRPr="00615ABD">
        <w:rPr>
          <w:rFonts w:ascii="Times New Roman" w:hAnsi="Times New Roman" w:cs="Times New Roman"/>
          <w:sz w:val="24"/>
          <w:szCs w:val="24"/>
        </w:rPr>
        <w:t xml:space="preserve">à </w:t>
      </w:r>
      <w:r w:rsidR="00B32824" w:rsidRPr="00615ABD">
        <w:rPr>
          <w:rFonts w:ascii="Times New Roman" w:hAnsi="Times New Roman" w:cs="Times New Roman"/>
          <w:sz w:val="24"/>
          <w:szCs w:val="24"/>
        </w:rPr>
        <w:t xml:space="preserve">droite </w:t>
      </w:r>
      <w:r w:rsidR="00152DA9" w:rsidRPr="00615ABD">
        <w:rPr>
          <w:rFonts w:ascii="Times New Roman" w:hAnsi="Times New Roman" w:cs="Times New Roman"/>
          <w:sz w:val="24"/>
          <w:szCs w:val="24"/>
        </w:rPr>
        <w:t xml:space="preserve">de Jésus à </w:t>
      </w:r>
      <w:r w:rsidR="00B32824" w:rsidRPr="00615ABD">
        <w:rPr>
          <w:rFonts w:ascii="Times New Roman" w:hAnsi="Times New Roman" w:cs="Times New Roman"/>
          <w:sz w:val="24"/>
          <w:szCs w:val="24"/>
        </w:rPr>
        <w:t xml:space="preserve">gauche </w:t>
      </w:r>
      <w:r w:rsidR="00152DA9" w:rsidRPr="00615ABD">
        <w:rPr>
          <w:rFonts w:ascii="Times New Roman" w:hAnsi="Times New Roman" w:cs="Times New Roman"/>
          <w:sz w:val="24"/>
          <w:szCs w:val="24"/>
        </w:rPr>
        <w:t>de l’image</w:t>
      </w:r>
      <w:r w:rsidRPr="00615ABD">
        <w:rPr>
          <w:rFonts w:ascii="Times New Roman" w:hAnsi="Times New Roman" w:cs="Times New Roman"/>
          <w:sz w:val="24"/>
          <w:szCs w:val="24"/>
        </w:rPr>
        <w:t xml:space="preserve">. </w:t>
      </w:r>
    </w:p>
    <w:p w14:paraId="5B6847E4" w14:textId="1C03E632"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Qui est-il</w:t>
      </w:r>
      <w:r w:rsidR="00BA3126" w:rsidRPr="00615ABD">
        <w:rPr>
          <w:rFonts w:ascii="Times New Roman" w:hAnsi="Times New Roman" w:cs="Times New Roman"/>
          <w:sz w:val="24"/>
          <w:szCs w:val="24"/>
        </w:rPr>
        <w:t xml:space="preserve"> </w:t>
      </w:r>
      <w:r w:rsidRPr="00615ABD">
        <w:rPr>
          <w:rFonts w:ascii="Times New Roman" w:hAnsi="Times New Roman" w:cs="Times New Roman"/>
          <w:sz w:val="24"/>
          <w:szCs w:val="24"/>
        </w:rPr>
        <w:t xml:space="preserve">? </w:t>
      </w:r>
      <w:r w:rsidR="00B32824" w:rsidRPr="00615ABD">
        <w:rPr>
          <w:rFonts w:ascii="Times New Roman" w:hAnsi="Times New Roman" w:cs="Times New Roman"/>
          <w:sz w:val="24"/>
          <w:szCs w:val="24"/>
        </w:rPr>
        <w:t xml:space="preserve">Il est écrit Elie. </w:t>
      </w:r>
    </w:p>
    <w:p w14:paraId="306B414D" w14:textId="5902B304"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 xml:space="preserve">Qui est Elie ?  </w:t>
      </w:r>
      <w:r w:rsidRPr="00615ABD">
        <w:rPr>
          <w:rFonts w:ascii="Times New Roman" w:hAnsi="Times New Roman" w:cs="Times New Roman"/>
          <w:sz w:val="24"/>
          <w:szCs w:val="24"/>
        </w:rPr>
        <w:t>L'animateur raconte ou fait lire l'histoire d'Elie</w:t>
      </w:r>
      <w:r w:rsidR="00C74738">
        <w:rPr>
          <w:rFonts w:ascii="Times New Roman" w:hAnsi="Times New Roman" w:cs="Times New Roman"/>
          <w:sz w:val="24"/>
          <w:szCs w:val="24"/>
        </w:rPr>
        <w:t>.</w:t>
      </w:r>
      <w:r w:rsidRPr="00615ABD">
        <w:rPr>
          <w:rFonts w:ascii="Times New Roman" w:hAnsi="Times New Roman" w:cs="Times New Roman"/>
          <w:sz w:val="24"/>
          <w:szCs w:val="24"/>
        </w:rPr>
        <w:t xml:space="preserve">  </w:t>
      </w:r>
      <w:r w:rsidR="00BA3126" w:rsidRPr="00615ABD">
        <w:rPr>
          <w:rFonts w:ascii="Times New Roman" w:hAnsi="Times New Roman" w:cs="Times New Roman"/>
          <w:sz w:val="24"/>
          <w:szCs w:val="24"/>
        </w:rPr>
        <w:br/>
      </w:r>
      <w:r w:rsidR="00555EB0" w:rsidRPr="00615ABD">
        <w:rPr>
          <w:rFonts w:ascii="Times New Roman" w:hAnsi="Times New Roman" w:cs="Times New Roman"/>
          <w:sz w:val="24"/>
          <w:szCs w:val="24"/>
        </w:rPr>
        <w:t xml:space="preserve">Récit </w:t>
      </w:r>
      <w:r w:rsidR="00220ABD">
        <w:rPr>
          <w:rFonts w:ascii="Times New Roman" w:hAnsi="Times New Roman" w:cs="Times New Roman"/>
          <w:sz w:val="24"/>
          <w:szCs w:val="24"/>
        </w:rPr>
        <w:t xml:space="preserve">adapté </w:t>
      </w:r>
      <w:r w:rsidR="00555EB0" w:rsidRPr="00615ABD">
        <w:rPr>
          <w:rFonts w:ascii="Times New Roman" w:hAnsi="Times New Roman" w:cs="Times New Roman"/>
          <w:sz w:val="24"/>
          <w:szCs w:val="24"/>
        </w:rPr>
        <w:t xml:space="preserve">du </w:t>
      </w:r>
      <w:r w:rsidR="00555EB0" w:rsidRPr="00220ABD">
        <w:rPr>
          <w:rFonts w:ascii="Times New Roman" w:hAnsi="Times New Roman" w:cs="Times New Roman"/>
          <w:b/>
          <w:bCs/>
          <w:sz w:val="24"/>
          <w:szCs w:val="24"/>
        </w:rPr>
        <w:t>1</w:t>
      </w:r>
      <w:r w:rsidR="00555EB0" w:rsidRPr="00220ABD">
        <w:rPr>
          <w:rFonts w:ascii="Times New Roman" w:hAnsi="Times New Roman" w:cs="Times New Roman"/>
          <w:b/>
          <w:bCs/>
          <w:sz w:val="24"/>
          <w:szCs w:val="24"/>
          <w:vertAlign w:val="superscript"/>
        </w:rPr>
        <w:t>er</w:t>
      </w:r>
      <w:r w:rsidR="00555EB0" w:rsidRPr="00220ABD">
        <w:rPr>
          <w:rFonts w:ascii="Times New Roman" w:hAnsi="Times New Roman" w:cs="Times New Roman"/>
          <w:b/>
          <w:bCs/>
          <w:sz w:val="24"/>
          <w:szCs w:val="24"/>
        </w:rPr>
        <w:t xml:space="preserve"> livre des Rois 19, 01-13</w:t>
      </w:r>
      <w:r w:rsidR="00ED4C82" w:rsidRPr="00615ABD">
        <w:rPr>
          <w:rFonts w:ascii="Times New Roman" w:hAnsi="Times New Roman" w:cs="Times New Roman"/>
          <w:sz w:val="24"/>
          <w:szCs w:val="24"/>
        </w:rPr>
        <w:t xml:space="preserve"> - Carnet de route p </w:t>
      </w:r>
      <w:r w:rsidR="009C6BF9" w:rsidRPr="00615ABD">
        <w:rPr>
          <w:rFonts w:ascii="Times New Roman" w:hAnsi="Times New Roman" w:cs="Times New Roman"/>
          <w:sz w:val="24"/>
          <w:szCs w:val="24"/>
        </w:rPr>
        <w:t>6</w:t>
      </w:r>
    </w:p>
    <w:p w14:paraId="1DB50430"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Est-ce que ce texte aide à comprendre pourquoi Elie se trouve aux côtés de </w:t>
      </w:r>
      <w:r w:rsidR="00152DA9" w:rsidRPr="00615ABD">
        <w:rPr>
          <w:rFonts w:ascii="Times New Roman" w:hAnsi="Times New Roman" w:cs="Times New Roman"/>
          <w:sz w:val="24"/>
          <w:szCs w:val="24"/>
        </w:rPr>
        <w:t>J</w:t>
      </w:r>
      <w:r w:rsidRPr="00615ABD">
        <w:rPr>
          <w:rFonts w:ascii="Times New Roman" w:hAnsi="Times New Roman" w:cs="Times New Roman"/>
          <w:sz w:val="24"/>
          <w:szCs w:val="24"/>
        </w:rPr>
        <w:t xml:space="preserve">ésus sur la montagne ? </w:t>
      </w:r>
    </w:p>
    <w:p w14:paraId="6EA0165E" w14:textId="77777777" w:rsidR="00B32824" w:rsidRPr="00615ABD" w:rsidRDefault="00B32824" w:rsidP="00B32824">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Connaissez-vous des endroits où il y a du silence ? </w:t>
      </w:r>
    </w:p>
    <w:p w14:paraId="77AACDA4" w14:textId="6F5E0FDA" w:rsidR="00B32824" w:rsidRDefault="00B32824"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Est-ce que c’est facile de faire silence en soi ? Comment peut-on faire ? </w:t>
      </w:r>
    </w:p>
    <w:p w14:paraId="108EF655" w14:textId="2868BCA2" w:rsidR="00220ABD" w:rsidRPr="00615ABD" w:rsidRDefault="00220ABD"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Proposer de faire l’expérience du silence</w:t>
      </w:r>
      <w:r>
        <w:rPr>
          <w:rFonts w:ascii="Times New Roman" w:hAnsi="Times New Roman" w:cs="Times New Roman"/>
          <w:sz w:val="24"/>
          <w:szCs w:val="24"/>
        </w:rPr>
        <w:t xml:space="preserve"> pendant quelques minutes.</w:t>
      </w:r>
      <w:r>
        <w:rPr>
          <w:rFonts w:ascii="Times New Roman" w:hAnsi="Times New Roman" w:cs="Times New Roman"/>
          <w:sz w:val="24"/>
          <w:szCs w:val="24"/>
        </w:rPr>
        <w:br/>
      </w:r>
      <w:r w:rsidRPr="00615ABD">
        <w:rPr>
          <w:rFonts w:ascii="Times New Roman" w:hAnsi="Times New Roman" w:cs="Times New Roman"/>
          <w:sz w:val="24"/>
          <w:szCs w:val="24"/>
        </w:rPr>
        <w:t>Ecouter tout ce qui arrive à nos oreilles.</w:t>
      </w:r>
    </w:p>
    <w:p w14:paraId="446E576A" w14:textId="44A3403F" w:rsidR="00663260" w:rsidRPr="00615ABD" w:rsidRDefault="00D27E55" w:rsidP="00880168">
      <w:pPr>
        <w:spacing w:after="0" w:line="240" w:lineRule="auto"/>
        <w:rPr>
          <w:rFonts w:ascii="Times New Roman" w:hAnsi="Times New Roman" w:cs="Times New Roman"/>
          <w:sz w:val="24"/>
          <w:szCs w:val="24"/>
        </w:rPr>
      </w:pPr>
      <w:r w:rsidRPr="00615ABD">
        <w:rPr>
          <w:rFonts w:ascii="Times New Roman" w:hAnsi="Times New Roman" w:cs="Times New Roman"/>
          <w:noProof/>
          <w:sz w:val="24"/>
          <w:szCs w:val="24"/>
          <w:lang w:eastAsia="fr-FR"/>
        </w:rPr>
        <mc:AlternateContent>
          <mc:Choice Requires="wps">
            <w:drawing>
              <wp:anchor distT="0" distB="0" distL="114935" distR="114935" simplePos="0" relativeHeight="251660288" behindDoc="0" locked="0" layoutInCell="1" allowOverlap="1" wp14:anchorId="5C736C35" wp14:editId="3FE088C3">
                <wp:simplePos x="0" y="0"/>
                <wp:positionH relativeFrom="column">
                  <wp:posOffset>6263</wp:posOffset>
                </wp:positionH>
                <wp:positionV relativeFrom="paragraph">
                  <wp:posOffset>154070</wp:posOffset>
                </wp:positionV>
                <wp:extent cx="6488430" cy="893523"/>
                <wp:effectExtent l="0" t="0" r="26670" b="2095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893523"/>
                        </a:xfrm>
                        <a:prstGeom prst="rect">
                          <a:avLst/>
                        </a:prstGeom>
                        <a:solidFill>
                          <a:srgbClr val="FFFFFF"/>
                        </a:solidFill>
                        <a:ln w="6350">
                          <a:solidFill>
                            <a:srgbClr val="000000"/>
                          </a:solidFill>
                          <a:miter lim="800000"/>
                          <a:headEnd/>
                          <a:tailEnd/>
                        </a:ln>
                      </wps:spPr>
                      <wps:txbx>
                        <w:txbxContent>
                          <w:p w14:paraId="2A7B397A" w14:textId="03A2A2CC" w:rsidR="003B0E27" w:rsidRDefault="005A7AE6" w:rsidP="003B0E27">
                            <w:pPr>
                              <w:spacing w:after="0" w:line="240" w:lineRule="auto"/>
                              <w:rPr>
                                <w:rFonts w:ascii="Times New Roman" w:eastAsia="Times New Roman" w:hAnsi="Times New Roman" w:cs="Times New Roman"/>
                                <w:sz w:val="24"/>
                                <w:szCs w:val="24"/>
                                <w:lang w:eastAsia="hi-IN" w:bidi="hi-IN"/>
                              </w:rPr>
                            </w:pPr>
                            <w:r w:rsidRPr="00B32824">
                              <w:rPr>
                                <w:rFonts w:ascii="Times New Roman" w:hAnsi="Times New Roman" w:cs="Times New Roman"/>
                                <w:b/>
                                <w:sz w:val="24"/>
                                <w:szCs w:val="24"/>
                              </w:rPr>
                              <w:t>Repère pour animateurs</w:t>
                            </w:r>
                            <w:r w:rsidRPr="00AD0E1B">
                              <w:rPr>
                                <w:rFonts w:ascii="Times New Roman" w:hAnsi="Times New Roman" w:cs="Times New Roman"/>
                                <w:sz w:val="24"/>
                                <w:szCs w:val="24"/>
                              </w:rPr>
                              <w:t xml:space="preserve"> : </w:t>
                            </w:r>
                            <w:r w:rsidR="003B0E27" w:rsidRPr="00AD0E1B">
                              <w:rPr>
                                <w:rFonts w:ascii="Times New Roman" w:eastAsia="Times New Roman" w:hAnsi="Times New Roman" w:cs="Times New Roman"/>
                                <w:sz w:val="24"/>
                                <w:szCs w:val="24"/>
                                <w:lang w:eastAsia="hi-IN" w:bidi="hi-IN"/>
                              </w:rPr>
                              <w:t>Elie prophète</w:t>
                            </w:r>
                            <w:r w:rsidR="00AD0E1B" w:rsidRPr="00AD0E1B">
                              <w:rPr>
                                <w:rFonts w:ascii="Times New Roman" w:eastAsia="Times New Roman" w:hAnsi="Times New Roman" w:cs="Times New Roman"/>
                                <w:sz w:val="24"/>
                                <w:szCs w:val="24"/>
                                <w:lang w:eastAsia="hi-IN" w:bidi="hi-IN"/>
                              </w:rPr>
                              <w:t xml:space="preserve"> majeur du Nord</w:t>
                            </w:r>
                            <w:r w:rsidR="00E81C30">
                              <w:rPr>
                                <w:rFonts w:ascii="Times New Roman" w:eastAsia="Times New Roman" w:hAnsi="Times New Roman" w:cs="Times New Roman"/>
                                <w:sz w:val="24"/>
                                <w:szCs w:val="24"/>
                                <w:lang w:eastAsia="hi-IN" w:bidi="hi-IN"/>
                              </w:rPr>
                              <w:t xml:space="preserve"> du pays d’Israël</w:t>
                            </w:r>
                            <w:r w:rsidR="00AD0E1B" w:rsidRPr="00AD0E1B">
                              <w:rPr>
                                <w:rFonts w:ascii="Times New Roman" w:eastAsia="Times New Roman" w:hAnsi="Times New Roman" w:cs="Times New Roman"/>
                                <w:sz w:val="24"/>
                                <w:szCs w:val="24"/>
                                <w:lang w:eastAsia="hi-IN" w:bidi="hi-IN"/>
                              </w:rPr>
                              <w:t xml:space="preserve">. Il est le défenseur du Dieu contre les idoles. Il est aussi l’annonciateur du Messie à la fin des temps. </w:t>
                            </w:r>
                            <w:r w:rsidR="00337FE9">
                              <w:rPr>
                                <w:rFonts w:ascii="Times New Roman" w:eastAsia="Times New Roman" w:hAnsi="Times New Roman" w:cs="Times New Roman"/>
                                <w:sz w:val="24"/>
                                <w:szCs w:val="24"/>
                                <w:lang w:eastAsia="hi-IN" w:bidi="hi-IN"/>
                              </w:rPr>
                              <w:t xml:space="preserve">Il a été enlevé au ciel dans un char de feu. </w:t>
                            </w:r>
                            <w:r w:rsidR="00E81C30">
                              <w:rPr>
                                <w:rFonts w:ascii="Times New Roman" w:eastAsia="Times New Roman" w:hAnsi="Times New Roman" w:cs="Times New Roman"/>
                                <w:sz w:val="24"/>
                                <w:szCs w:val="24"/>
                                <w:lang w:eastAsia="hi-IN" w:bidi="hi-IN"/>
                              </w:rPr>
                              <w:t>On attend un nouvel Elie.</w:t>
                            </w:r>
                          </w:p>
                          <w:p w14:paraId="5458D450" w14:textId="77777777" w:rsidR="00AD0E1B" w:rsidRPr="00AD0E1B" w:rsidRDefault="00AD0E1B" w:rsidP="00AD0E1B">
                            <w:pPr>
                              <w:spacing w:after="0" w:line="240" w:lineRule="auto"/>
                              <w:rPr>
                                <w:rFonts w:ascii="Times New Roman" w:hAnsi="Times New Roman" w:cs="Times New Roman"/>
                                <w:sz w:val="24"/>
                                <w:szCs w:val="24"/>
                              </w:rPr>
                            </w:pPr>
                            <w:r w:rsidRPr="00AD0E1B">
                              <w:rPr>
                                <w:rFonts w:ascii="Times New Roman" w:hAnsi="Times New Roman" w:cs="Times New Roman"/>
                                <w:sz w:val="24"/>
                                <w:szCs w:val="24"/>
                              </w:rPr>
                              <w:t>Elie à f</w:t>
                            </w:r>
                            <w:r w:rsidR="00362E0F">
                              <w:rPr>
                                <w:rFonts w:ascii="Times New Roman" w:hAnsi="Times New Roman" w:cs="Times New Roman"/>
                                <w:sz w:val="24"/>
                                <w:szCs w:val="24"/>
                              </w:rPr>
                              <w:t>ait l’expérience d’entendre la P</w:t>
                            </w:r>
                            <w:r w:rsidRPr="00AD0E1B">
                              <w:rPr>
                                <w:rFonts w:ascii="Times New Roman" w:hAnsi="Times New Roman" w:cs="Times New Roman"/>
                                <w:sz w:val="24"/>
                                <w:szCs w:val="24"/>
                              </w:rPr>
                              <w:t xml:space="preserve">arole de Dieu, dans le silence.   </w:t>
                            </w:r>
                          </w:p>
                          <w:p w14:paraId="11305E06" w14:textId="30083752" w:rsidR="00EC16CC" w:rsidRPr="00EC16CC" w:rsidRDefault="00EC16CC" w:rsidP="003B0E27">
                            <w:pPr>
                              <w:spacing w:after="0" w:line="240" w:lineRule="auto"/>
                              <w:rPr>
                                <w:rFonts w:ascii="Times New Roman" w:hAnsi="Times New Roman" w:cs="Times New Roman"/>
                                <w:i/>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36C35" id="Text Box 10" o:spid="_x0000_s1033" type="#_x0000_t202" style="position:absolute;margin-left:.5pt;margin-top:12.15pt;width:510.9pt;height:70.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BGQIAADIEAAAOAAAAZHJzL2Uyb0RvYy54bWysU9uO2yAQfa/Uf0C8N3auTaw4q222qSpt&#10;L9K2H4AxtlExQ4HETr9+B+zNpreXqjwghoEzM2fObG/6VpGTsE6Czul0klIiNIdS6jqnX78cXq0p&#10;cZ7pkinQIqdn4ejN7uWLbWcyMYMGVCksQRDtss7ktPHeZEnieCNa5iZghEZnBbZlHk1bJ6VlHaK3&#10;Kpml6SrpwJbGAhfO4e3d4KS7iF9VgvtPVeWEJyqnmJuPu417EfZkt2VZbZlpJB/TYP+QRcukxqAX&#10;qDvmGTla+RtUK7kFB5WfcGgTqCrJRawBq5mmv1Tz0DAjYi1IjjMXmtz/g+UfTw/msyW+fwM9NjAW&#10;4cw98G+OaNg3TNfi1lroGsFKDDwNlCWdcdn4NVDtMhdAiu4DlNhkdvQQgfrKtoEVrJMgOjbgfCFd&#10;9J5wvFwt1uvFHF0cfevNfDmbxxAse/ptrPPvBLQkHHJqsakRnZ3unQ/ZsOzpSQjmQMnyIJWKhq2L&#10;vbLkxFAAh7hG9J+eKU06TGW+TAcC/gqRxvUniFZ6VLKSLVZxecSyQNtbXUadeSbVcMaUlR55DNQN&#10;JPq+6Iksc/o6BAi0FlCekVgLg3Bx0PDQgP1BSYeizan7fmRWUKLea2zOZrGaLlHl0UBeN2jYa09x&#10;7WGaI1ROPSXDce+HyTgaK+sGIw1y0HCLDa1k5Po5qzF9FGZswThEQfnXdnz1POq7RwAAAP//AwBQ&#10;SwMEFAAGAAgAAAAhACMkD1vcAAAACQEAAA8AAABkcnMvZG93bnJldi54bWxMj8FOwzAQRO9I/IO1&#10;SNyoTVoqFOJUEQJxgEsL3LexiQPxOrLdNPD1bE9w29GMZudVm9kPYrIx9YE0XC8UCEttMD11Gt5e&#10;H69uQaSMZHAIZDV82wSb+vyswtKEI23ttMud4BJKJWpwOY+llKl11mNahNESex8heswsYydNxCOX&#10;+0EWSq2lx574g8PR3jvbfu0OXsNyFRr6/MFmG57e3ZSfVZQvD1pfXszNHYhs5/wXhtN8ng41b9qH&#10;A5kkBtZMkjUUqyWIk62KglH2fK1vFMi6kv8J6l8AAAD//wMAUEsBAi0AFAAGAAgAAAAhALaDOJL+&#10;AAAA4QEAABMAAAAAAAAAAAAAAAAAAAAAAFtDb250ZW50X1R5cGVzXS54bWxQSwECLQAUAAYACAAA&#10;ACEAOP0h/9YAAACUAQAACwAAAAAAAAAAAAAAAAAvAQAAX3JlbHMvLnJlbHNQSwECLQAUAAYACAAA&#10;ACEArwPPwRkCAAAyBAAADgAAAAAAAAAAAAAAAAAuAgAAZHJzL2Uyb0RvYy54bWxQSwECLQAUAAYA&#10;CAAAACEAIyQPW9wAAAAJAQAADwAAAAAAAAAAAAAAAABzBAAAZHJzL2Rvd25yZXYueG1sUEsFBgAA&#10;AAAEAAQA8wAAAHwFAAAAAA==&#10;" strokeweight=".5pt">
                <v:textbox inset="7.45pt,3.85pt,7.45pt,3.85pt">
                  <w:txbxContent>
                    <w:p w14:paraId="2A7B397A" w14:textId="03A2A2CC" w:rsidR="003B0E27" w:rsidRDefault="005A7AE6" w:rsidP="003B0E27">
                      <w:pPr>
                        <w:spacing w:after="0" w:line="240" w:lineRule="auto"/>
                        <w:rPr>
                          <w:rFonts w:ascii="Times New Roman" w:eastAsia="Times New Roman" w:hAnsi="Times New Roman" w:cs="Times New Roman"/>
                          <w:sz w:val="24"/>
                          <w:szCs w:val="24"/>
                          <w:lang w:eastAsia="hi-IN" w:bidi="hi-IN"/>
                        </w:rPr>
                      </w:pPr>
                      <w:r w:rsidRPr="00B32824">
                        <w:rPr>
                          <w:rFonts w:ascii="Times New Roman" w:hAnsi="Times New Roman" w:cs="Times New Roman"/>
                          <w:b/>
                          <w:sz w:val="24"/>
                          <w:szCs w:val="24"/>
                        </w:rPr>
                        <w:t>Repère pour animateurs</w:t>
                      </w:r>
                      <w:r w:rsidRPr="00AD0E1B">
                        <w:rPr>
                          <w:rFonts w:ascii="Times New Roman" w:hAnsi="Times New Roman" w:cs="Times New Roman"/>
                          <w:sz w:val="24"/>
                          <w:szCs w:val="24"/>
                        </w:rPr>
                        <w:t xml:space="preserve"> : </w:t>
                      </w:r>
                      <w:r w:rsidR="003B0E27" w:rsidRPr="00AD0E1B">
                        <w:rPr>
                          <w:rFonts w:ascii="Times New Roman" w:eastAsia="Times New Roman" w:hAnsi="Times New Roman" w:cs="Times New Roman"/>
                          <w:sz w:val="24"/>
                          <w:szCs w:val="24"/>
                          <w:lang w:eastAsia="hi-IN" w:bidi="hi-IN"/>
                        </w:rPr>
                        <w:t>Elie prophète</w:t>
                      </w:r>
                      <w:r w:rsidR="00AD0E1B" w:rsidRPr="00AD0E1B">
                        <w:rPr>
                          <w:rFonts w:ascii="Times New Roman" w:eastAsia="Times New Roman" w:hAnsi="Times New Roman" w:cs="Times New Roman"/>
                          <w:sz w:val="24"/>
                          <w:szCs w:val="24"/>
                          <w:lang w:eastAsia="hi-IN" w:bidi="hi-IN"/>
                        </w:rPr>
                        <w:t xml:space="preserve"> majeur du Nord</w:t>
                      </w:r>
                      <w:r w:rsidR="00E81C30">
                        <w:rPr>
                          <w:rFonts w:ascii="Times New Roman" w:eastAsia="Times New Roman" w:hAnsi="Times New Roman" w:cs="Times New Roman"/>
                          <w:sz w:val="24"/>
                          <w:szCs w:val="24"/>
                          <w:lang w:eastAsia="hi-IN" w:bidi="hi-IN"/>
                        </w:rPr>
                        <w:t xml:space="preserve"> du pays d’Israël</w:t>
                      </w:r>
                      <w:r w:rsidR="00AD0E1B" w:rsidRPr="00AD0E1B">
                        <w:rPr>
                          <w:rFonts w:ascii="Times New Roman" w:eastAsia="Times New Roman" w:hAnsi="Times New Roman" w:cs="Times New Roman"/>
                          <w:sz w:val="24"/>
                          <w:szCs w:val="24"/>
                          <w:lang w:eastAsia="hi-IN" w:bidi="hi-IN"/>
                        </w:rPr>
                        <w:t xml:space="preserve">. Il est le défenseur du Dieu contre les idoles. Il est aussi l’annonciateur du Messie à la fin des temps. </w:t>
                      </w:r>
                      <w:r w:rsidR="00337FE9">
                        <w:rPr>
                          <w:rFonts w:ascii="Times New Roman" w:eastAsia="Times New Roman" w:hAnsi="Times New Roman" w:cs="Times New Roman"/>
                          <w:sz w:val="24"/>
                          <w:szCs w:val="24"/>
                          <w:lang w:eastAsia="hi-IN" w:bidi="hi-IN"/>
                        </w:rPr>
                        <w:t xml:space="preserve">Il a été enlevé au ciel dans un char de feu. </w:t>
                      </w:r>
                      <w:r w:rsidR="00E81C30">
                        <w:rPr>
                          <w:rFonts w:ascii="Times New Roman" w:eastAsia="Times New Roman" w:hAnsi="Times New Roman" w:cs="Times New Roman"/>
                          <w:sz w:val="24"/>
                          <w:szCs w:val="24"/>
                          <w:lang w:eastAsia="hi-IN" w:bidi="hi-IN"/>
                        </w:rPr>
                        <w:t>On attend un nouvel Elie.</w:t>
                      </w:r>
                    </w:p>
                    <w:p w14:paraId="5458D450" w14:textId="77777777" w:rsidR="00AD0E1B" w:rsidRPr="00AD0E1B" w:rsidRDefault="00AD0E1B" w:rsidP="00AD0E1B">
                      <w:pPr>
                        <w:spacing w:after="0" w:line="240" w:lineRule="auto"/>
                        <w:rPr>
                          <w:rFonts w:ascii="Times New Roman" w:hAnsi="Times New Roman" w:cs="Times New Roman"/>
                          <w:sz w:val="24"/>
                          <w:szCs w:val="24"/>
                        </w:rPr>
                      </w:pPr>
                      <w:r w:rsidRPr="00AD0E1B">
                        <w:rPr>
                          <w:rFonts w:ascii="Times New Roman" w:hAnsi="Times New Roman" w:cs="Times New Roman"/>
                          <w:sz w:val="24"/>
                          <w:szCs w:val="24"/>
                        </w:rPr>
                        <w:t>Elie à f</w:t>
                      </w:r>
                      <w:r w:rsidR="00362E0F">
                        <w:rPr>
                          <w:rFonts w:ascii="Times New Roman" w:hAnsi="Times New Roman" w:cs="Times New Roman"/>
                          <w:sz w:val="24"/>
                          <w:szCs w:val="24"/>
                        </w:rPr>
                        <w:t>ait l’expérience d’entendre la P</w:t>
                      </w:r>
                      <w:r w:rsidRPr="00AD0E1B">
                        <w:rPr>
                          <w:rFonts w:ascii="Times New Roman" w:hAnsi="Times New Roman" w:cs="Times New Roman"/>
                          <w:sz w:val="24"/>
                          <w:szCs w:val="24"/>
                        </w:rPr>
                        <w:t xml:space="preserve">arole de Dieu, dans le silence.   </w:t>
                      </w:r>
                    </w:p>
                    <w:p w14:paraId="11305E06" w14:textId="30083752" w:rsidR="00EC16CC" w:rsidRPr="00EC16CC" w:rsidRDefault="00EC16CC" w:rsidP="003B0E27">
                      <w:pPr>
                        <w:spacing w:after="0" w:line="240" w:lineRule="auto"/>
                        <w:rPr>
                          <w:rFonts w:ascii="Times New Roman" w:hAnsi="Times New Roman" w:cs="Times New Roman"/>
                          <w:i/>
                          <w:sz w:val="18"/>
                          <w:szCs w:val="18"/>
                        </w:rPr>
                      </w:pPr>
                    </w:p>
                  </w:txbxContent>
                </v:textbox>
              </v:shape>
            </w:pict>
          </mc:Fallback>
        </mc:AlternateContent>
      </w:r>
    </w:p>
    <w:p w14:paraId="581C5D44" w14:textId="4AFDB6A1" w:rsidR="005A7AE6" w:rsidRPr="00615ABD" w:rsidRDefault="005A7AE6" w:rsidP="00880168">
      <w:pPr>
        <w:spacing w:after="0" w:line="240" w:lineRule="auto"/>
        <w:rPr>
          <w:rFonts w:ascii="Times New Roman" w:hAnsi="Times New Roman" w:cs="Times New Roman"/>
          <w:sz w:val="24"/>
          <w:szCs w:val="24"/>
        </w:rPr>
      </w:pPr>
    </w:p>
    <w:p w14:paraId="5332D8C9" w14:textId="77777777" w:rsidR="005A7AE6" w:rsidRPr="00615ABD" w:rsidRDefault="005A7AE6" w:rsidP="00880168">
      <w:pPr>
        <w:spacing w:after="0" w:line="240" w:lineRule="auto"/>
        <w:rPr>
          <w:rFonts w:ascii="Times New Roman" w:hAnsi="Times New Roman" w:cs="Times New Roman"/>
          <w:sz w:val="24"/>
          <w:szCs w:val="24"/>
        </w:rPr>
      </w:pPr>
    </w:p>
    <w:p w14:paraId="60B3841D" w14:textId="77777777" w:rsidR="005A7AE6" w:rsidRPr="00615ABD" w:rsidRDefault="005A7AE6" w:rsidP="00880168">
      <w:pPr>
        <w:spacing w:after="0" w:line="240" w:lineRule="auto"/>
        <w:rPr>
          <w:rFonts w:ascii="Times New Roman" w:hAnsi="Times New Roman" w:cs="Times New Roman"/>
          <w:sz w:val="24"/>
          <w:szCs w:val="24"/>
        </w:rPr>
      </w:pPr>
    </w:p>
    <w:p w14:paraId="61E0385B" w14:textId="77777777" w:rsidR="005A7AE6" w:rsidRPr="00615ABD" w:rsidRDefault="005A7AE6" w:rsidP="00880168">
      <w:pPr>
        <w:spacing w:after="0" w:line="240" w:lineRule="auto"/>
        <w:rPr>
          <w:rFonts w:ascii="Times New Roman" w:hAnsi="Times New Roman" w:cs="Times New Roman"/>
          <w:sz w:val="24"/>
          <w:szCs w:val="24"/>
        </w:rPr>
      </w:pPr>
    </w:p>
    <w:p w14:paraId="71DEE382" w14:textId="77777777" w:rsidR="00A741F2" w:rsidRPr="00615ABD" w:rsidRDefault="00A741F2" w:rsidP="00880168">
      <w:pPr>
        <w:spacing w:after="0" w:line="240" w:lineRule="auto"/>
        <w:rPr>
          <w:rFonts w:ascii="Times New Roman" w:hAnsi="Times New Roman" w:cs="Times New Roman"/>
          <w:sz w:val="24"/>
          <w:szCs w:val="24"/>
        </w:rPr>
      </w:pPr>
    </w:p>
    <w:p w14:paraId="0ECAD403" w14:textId="5FAB8726" w:rsidR="00A741F2" w:rsidRPr="00615ABD" w:rsidRDefault="00A741F2" w:rsidP="00880168">
      <w:pPr>
        <w:spacing w:after="0" w:line="240" w:lineRule="auto"/>
        <w:rPr>
          <w:rFonts w:ascii="Times New Roman" w:hAnsi="Times New Roman" w:cs="Times New Roman"/>
          <w:sz w:val="24"/>
          <w:szCs w:val="24"/>
        </w:rPr>
      </w:pPr>
    </w:p>
    <w:p w14:paraId="16342C38" w14:textId="526CA6C1" w:rsidR="00A741F2" w:rsidRPr="00615ABD" w:rsidRDefault="00337FE9" w:rsidP="00880168">
      <w:pPr>
        <w:spacing w:after="0" w:line="240" w:lineRule="auto"/>
        <w:rPr>
          <w:rFonts w:ascii="Times New Roman" w:hAnsi="Times New Roman" w:cs="Times New Roman"/>
          <w:sz w:val="24"/>
          <w:szCs w:val="24"/>
        </w:rPr>
      </w:pPr>
      <w:r w:rsidRPr="00615ABD">
        <w:rPr>
          <w:rFonts w:ascii="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530B0F7C" wp14:editId="51BD0C5B">
                <wp:simplePos x="0" y="0"/>
                <wp:positionH relativeFrom="column">
                  <wp:posOffset>-18415</wp:posOffset>
                </wp:positionH>
                <wp:positionV relativeFrom="paragraph">
                  <wp:posOffset>13970</wp:posOffset>
                </wp:positionV>
                <wp:extent cx="6470650" cy="1540510"/>
                <wp:effectExtent l="0" t="0" r="6350" b="2540"/>
                <wp:wrapNone/>
                <wp:docPr id="18866357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540510"/>
                        </a:xfrm>
                        <a:prstGeom prst="rect">
                          <a:avLst/>
                        </a:prstGeom>
                        <a:solidFill>
                          <a:srgbClr val="FFFFFF"/>
                        </a:solidFill>
                        <a:ln w="9525">
                          <a:solidFill>
                            <a:srgbClr val="000000"/>
                          </a:solidFill>
                          <a:miter lim="800000"/>
                          <a:headEnd/>
                          <a:tailEnd/>
                        </a:ln>
                      </wps:spPr>
                      <wps:txbx>
                        <w:txbxContent>
                          <w:p w14:paraId="376CA710" w14:textId="340924E1" w:rsidR="00A741F2" w:rsidRPr="00BA3126" w:rsidRDefault="00A741F2" w:rsidP="00880168">
                            <w:pPr>
                              <w:rPr>
                                <w:rFonts w:ascii="Times New Roman" w:hAnsi="Times New Roman" w:cs="Times New Roman"/>
                                <w:sz w:val="24"/>
                                <w:szCs w:val="24"/>
                              </w:rPr>
                            </w:pPr>
                            <w:r w:rsidRPr="00B32824">
                              <w:rPr>
                                <w:rFonts w:ascii="Times New Roman" w:hAnsi="Times New Roman" w:cs="Times New Roman"/>
                                <w:b/>
                                <w:sz w:val="24"/>
                                <w:szCs w:val="24"/>
                              </w:rPr>
                              <w:t>Repères pour animateurs</w:t>
                            </w:r>
                            <w:r w:rsidRPr="00A741F2">
                              <w:rPr>
                                <w:rFonts w:ascii="Times New Roman" w:hAnsi="Times New Roman" w:cs="Times New Roman"/>
                                <w:sz w:val="24"/>
                                <w:szCs w:val="24"/>
                              </w:rPr>
                              <w:t> </w:t>
                            </w:r>
                            <w:r w:rsidRPr="00A741F2">
                              <w:rPr>
                                <w:rFonts w:ascii="Times New Roman" w:hAnsi="Times New Roman" w:cs="Times New Roman"/>
                                <w:i/>
                                <w:sz w:val="24"/>
                                <w:szCs w:val="24"/>
                              </w:rPr>
                              <w:t>: résumé sur les deux personnages d’après A</w:t>
                            </w:r>
                            <w:r w:rsidR="00880168">
                              <w:rPr>
                                <w:rFonts w:ascii="Times New Roman" w:hAnsi="Times New Roman" w:cs="Times New Roman"/>
                                <w:i/>
                                <w:sz w:val="24"/>
                                <w:szCs w:val="24"/>
                              </w:rPr>
                              <w:t xml:space="preserve">lain </w:t>
                            </w:r>
                            <w:r w:rsidRPr="00A741F2">
                              <w:rPr>
                                <w:rFonts w:ascii="Times New Roman" w:hAnsi="Times New Roman" w:cs="Times New Roman"/>
                                <w:i/>
                                <w:sz w:val="24"/>
                                <w:szCs w:val="24"/>
                              </w:rPr>
                              <w:t>Chenal</w:t>
                            </w:r>
                            <w:r w:rsidRPr="00A741F2">
                              <w:rPr>
                                <w:rFonts w:ascii="Times New Roman" w:hAnsi="Times New Roman" w:cs="Times New Roman"/>
                                <w:sz w:val="24"/>
                                <w:szCs w:val="24"/>
                              </w:rPr>
                              <w:t xml:space="preserve"> : </w:t>
                            </w:r>
                            <w:r w:rsidR="00BA3126">
                              <w:rPr>
                                <w:rFonts w:ascii="Times New Roman" w:hAnsi="Times New Roman" w:cs="Times New Roman"/>
                                <w:sz w:val="24"/>
                                <w:szCs w:val="24"/>
                              </w:rPr>
                              <w:br/>
                            </w:r>
                            <w:r w:rsidRPr="00A741F2">
                              <w:rPr>
                                <w:rFonts w:ascii="Times New Roman" w:eastAsia="Times New Roman" w:hAnsi="Times New Roman" w:cs="Times New Roman"/>
                                <w:sz w:val="24"/>
                                <w:szCs w:val="24"/>
                                <w:lang w:eastAsia="hi-IN" w:bidi="hi-IN"/>
                              </w:rPr>
                              <w:t>Elie et Moïse, personnages symétriques résument l’ancienne Alliance. Visionnaires de Dieu et prophètes, ils attestent l’authenticité du Messie. Les deux s’inclinent devant le Christ qui récapitule la Loi et les Prophètes, Lui le nouveau Moïse qui libèrera l'humanité de ses idoles et de l'esclavage du péché, Lui le nouvel Elie qui ouvre les cieux aux hommes et fait descendre sur eux l'Esprit de Feu, Lui, le seul maître et docteur, tenant le rouleau de la Parole de Dieu, de la nouvelle Alliance et bénissant en Grand Prêtre du Royaume de Dieu.</w:t>
                            </w:r>
                          </w:p>
                          <w:p w14:paraId="5E51D3CC" w14:textId="77777777" w:rsidR="00A741F2" w:rsidRPr="00A741F2" w:rsidRDefault="00A741F2" w:rsidP="00880168">
                            <w:pPr>
                              <w:spacing w:after="0" w:line="240" w:lineRule="auto"/>
                              <w:rPr>
                                <w:rFonts w:ascii="Arial" w:eastAsia="Times New Roman" w:hAnsi="Arial" w:cs="Times New Roman"/>
                                <w:sz w:val="20"/>
                                <w:szCs w:val="20"/>
                                <w:lang w:eastAsia="hi-IN" w:bidi="hi-IN"/>
                              </w:rPr>
                            </w:pPr>
                          </w:p>
                          <w:p w14:paraId="043721CA" w14:textId="77777777" w:rsidR="00A741F2" w:rsidRDefault="00A741F2" w:rsidP="00880168"/>
                          <w:p w14:paraId="5217EC58" w14:textId="77777777" w:rsidR="00A741F2" w:rsidRDefault="00A741F2" w:rsidP="008801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0F7C" id="Text Box 16" o:spid="_x0000_s1034" type="#_x0000_t202" style="position:absolute;margin-left:-1.45pt;margin-top:1.1pt;width:509.5pt;height:1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ipGwIAADMEAAAOAAAAZHJzL2Uyb0RvYy54bWysU9tu2zAMfR+wfxD0vtgOkrQ14hRdugwD&#10;ugvQ7QMUWY6FyaJGKbGzrx8lp2nQbS/D9CCIonRIHh4ub4fOsINCr8FWvJjknCkrodZ2V/FvXzdv&#10;rjnzQdhaGLCq4kfl+e3q9atl70o1hRZMrZARiPVl7yrehuDKLPOyVZ3wE3DKkrMB7EQgE3dZjaIn&#10;9M5k0zxfZD1g7RCk8p5u70cnXyX8plEyfG4arwIzFafcQtox7du4Z6ulKHcoXKvlKQ3xD1l0QlsK&#10;eoa6F0GwPerfoDotETw0YSKhy6BptFSpBqqmyF9U89gKp1ItRI53Z5r8/4OVnw6P7guyMLyFgRqY&#10;ivDuAeR3zyysW2F36g4R+laJmgIXkbKsd748fY1U+9JHkG3/EWpqstgHSEBDg11khepkhE4NOJ5J&#10;V0Ngki4Xs6t8MSeXJF8xn+XzIrUlE+XTd4c+vFfQsXioOFJXE7w4PPgQ0xHl05MYzYPR9UYbkwzc&#10;bdcG2UGQAjZppQpePDOW9RW/mU/nIwN/hcjT+hNEpwNJ2eiu4tfnR6KMvL2zdRJaENqMZ0rZ2BOR&#10;kbuRxTBsB6ZrAogBIq9bqI/ELMKoXJo0OrSAPznrSbUV9z/2AhVn5oOl7twUs1mUeTJm86spGXjp&#10;2V56hJUEVfHA2Xhch3E09g71rqVIox4s3FFHG524fs7qlD4pM7XgNEVR+pd2evU866tfAAAA//8D&#10;AFBLAwQUAAYACAAAACEAebNsT98AAAAJAQAADwAAAGRycy9kb3ducmV2LnhtbEyPwU7DMBBE70j8&#10;g7VIXFDrJEQhDXEqhASCGxTUXt14m0TY62C7afh73BMcZ2c087Zez0azCZ0fLAlIlwkwpNaqgToB&#10;nx9PixKYD5KU1JZQwA96WDeXF7WslD3RO06b0LFYQr6SAvoQxopz3/ZopF/aESl6B+uMDFG6jisn&#10;T7HcaJ4lScGNHCgu9HLExx7br83RCCjzl2nnX2/ftm1x0Ktwczc9fzshrq/mh3tgAefwF4YzfkSH&#10;JjLt7ZGUZ1rAIlvFpIAsA3a2k7RIge3jIc9L4E3N/3/Q/AIAAP//AwBQSwECLQAUAAYACAAAACEA&#10;toM4kv4AAADhAQAAEwAAAAAAAAAAAAAAAAAAAAAAW0NvbnRlbnRfVHlwZXNdLnhtbFBLAQItABQA&#10;BgAIAAAAIQA4/SH/1gAAAJQBAAALAAAAAAAAAAAAAAAAAC8BAABfcmVscy8ucmVsc1BLAQItABQA&#10;BgAIAAAAIQAN2aipGwIAADMEAAAOAAAAAAAAAAAAAAAAAC4CAABkcnMvZTJvRG9jLnhtbFBLAQIt&#10;ABQABgAIAAAAIQB5s2xP3wAAAAkBAAAPAAAAAAAAAAAAAAAAAHUEAABkcnMvZG93bnJldi54bWxQ&#10;SwUGAAAAAAQABADzAAAAgQUAAAAA&#10;">
                <v:textbox>
                  <w:txbxContent>
                    <w:p w14:paraId="376CA710" w14:textId="340924E1" w:rsidR="00A741F2" w:rsidRPr="00BA3126" w:rsidRDefault="00A741F2" w:rsidP="00880168">
                      <w:pPr>
                        <w:rPr>
                          <w:rFonts w:ascii="Times New Roman" w:hAnsi="Times New Roman" w:cs="Times New Roman"/>
                          <w:sz w:val="24"/>
                          <w:szCs w:val="24"/>
                        </w:rPr>
                      </w:pPr>
                      <w:r w:rsidRPr="00B32824">
                        <w:rPr>
                          <w:rFonts w:ascii="Times New Roman" w:hAnsi="Times New Roman" w:cs="Times New Roman"/>
                          <w:b/>
                          <w:sz w:val="24"/>
                          <w:szCs w:val="24"/>
                        </w:rPr>
                        <w:t>Repères pour animateurs</w:t>
                      </w:r>
                      <w:r w:rsidRPr="00A741F2">
                        <w:rPr>
                          <w:rFonts w:ascii="Times New Roman" w:hAnsi="Times New Roman" w:cs="Times New Roman"/>
                          <w:sz w:val="24"/>
                          <w:szCs w:val="24"/>
                        </w:rPr>
                        <w:t> </w:t>
                      </w:r>
                      <w:r w:rsidRPr="00A741F2">
                        <w:rPr>
                          <w:rFonts w:ascii="Times New Roman" w:hAnsi="Times New Roman" w:cs="Times New Roman"/>
                          <w:i/>
                          <w:sz w:val="24"/>
                          <w:szCs w:val="24"/>
                        </w:rPr>
                        <w:t>: résumé sur les deux personnages d’après A</w:t>
                      </w:r>
                      <w:r w:rsidR="00880168">
                        <w:rPr>
                          <w:rFonts w:ascii="Times New Roman" w:hAnsi="Times New Roman" w:cs="Times New Roman"/>
                          <w:i/>
                          <w:sz w:val="24"/>
                          <w:szCs w:val="24"/>
                        </w:rPr>
                        <w:t xml:space="preserve">lain </w:t>
                      </w:r>
                      <w:r w:rsidRPr="00A741F2">
                        <w:rPr>
                          <w:rFonts w:ascii="Times New Roman" w:hAnsi="Times New Roman" w:cs="Times New Roman"/>
                          <w:i/>
                          <w:sz w:val="24"/>
                          <w:szCs w:val="24"/>
                        </w:rPr>
                        <w:t>Chenal</w:t>
                      </w:r>
                      <w:r w:rsidRPr="00A741F2">
                        <w:rPr>
                          <w:rFonts w:ascii="Times New Roman" w:hAnsi="Times New Roman" w:cs="Times New Roman"/>
                          <w:sz w:val="24"/>
                          <w:szCs w:val="24"/>
                        </w:rPr>
                        <w:t xml:space="preserve"> : </w:t>
                      </w:r>
                      <w:r w:rsidR="00BA3126">
                        <w:rPr>
                          <w:rFonts w:ascii="Times New Roman" w:hAnsi="Times New Roman" w:cs="Times New Roman"/>
                          <w:sz w:val="24"/>
                          <w:szCs w:val="24"/>
                        </w:rPr>
                        <w:br/>
                      </w:r>
                      <w:r w:rsidRPr="00A741F2">
                        <w:rPr>
                          <w:rFonts w:ascii="Times New Roman" w:eastAsia="Times New Roman" w:hAnsi="Times New Roman" w:cs="Times New Roman"/>
                          <w:sz w:val="24"/>
                          <w:szCs w:val="24"/>
                          <w:lang w:eastAsia="hi-IN" w:bidi="hi-IN"/>
                        </w:rPr>
                        <w:t>Elie et Moïse, personnages symétriques résument l’ancienne Alliance. Visionnaires de Dieu et prophètes, ils attestent l’authenticité du Messie. Les deux s’inclinent devant le Christ qui récapitule la Loi et les Prophètes, Lui le nouveau Moïse qui libèrera l'humanité de ses idoles et de l'esclavage du péché, Lui le nouvel Elie qui ouvre les cieux aux hommes et fait descendre sur eux l'Esprit de Feu, Lui, le seul maître et docteur, tenant le rouleau de la Parole de Dieu, de la nouvelle Alliance et bénissant en Grand Prêtre du Royaume de Dieu.</w:t>
                      </w:r>
                    </w:p>
                    <w:p w14:paraId="5E51D3CC" w14:textId="77777777" w:rsidR="00A741F2" w:rsidRPr="00A741F2" w:rsidRDefault="00A741F2" w:rsidP="00880168">
                      <w:pPr>
                        <w:spacing w:after="0" w:line="240" w:lineRule="auto"/>
                        <w:rPr>
                          <w:rFonts w:ascii="Arial" w:eastAsia="Times New Roman" w:hAnsi="Arial" w:cs="Times New Roman"/>
                          <w:sz w:val="20"/>
                          <w:szCs w:val="20"/>
                          <w:lang w:eastAsia="hi-IN" w:bidi="hi-IN"/>
                        </w:rPr>
                      </w:pPr>
                    </w:p>
                    <w:p w14:paraId="043721CA" w14:textId="77777777" w:rsidR="00A741F2" w:rsidRDefault="00A741F2" w:rsidP="00880168"/>
                    <w:p w14:paraId="5217EC58" w14:textId="77777777" w:rsidR="00A741F2" w:rsidRDefault="00A741F2" w:rsidP="00880168"/>
                  </w:txbxContent>
                </v:textbox>
              </v:shape>
            </w:pict>
          </mc:Fallback>
        </mc:AlternateContent>
      </w:r>
    </w:p>
    <w:p w14:paraId="55219F74" w14:textId="3AFF7397" w:rsidR="00B32824" w:rsidRPr="00615ABD" w:rsidRDefault="00B32824" w:rsidP="00880168">
      <w:pPr>
        <w:spacing w:after="0" w:line="240" w:lineRule="auto"/>
        <w:rPr>
          <w:rFonts w:ascii="Times New Roman" w:hAnsi="Times New Roman" w:cs="Times New Roman"/>
          <w:sz w:val="24"/>
          <w:szCs w:val="24"/>
        </w:rPr>
      </w:pPr>
    </w:p>
    <w:p w14:paraId="3DB2C99B" w14:textId="1C6C8F64" w:rsidR="00B32824" w:rsidRPr="00615ABD" w:rsidRDefault="00B32824" w:rsidP="00880168">
      <w:pPr>
        <w:spacing w:after="0" w:line="240" w:lineRule="auto"/>
        <w:rPr>
          <w:rFonts w:ascii="Times New Roman" w:hAnsi="Times New Roman" w:cs="Times New Roman"/>
          <w:sz w:val="24"/>
          <w:szCs w:val="24"/>
        </w:rPr>
      </w:pPr>
    </w:p>
    <w:p w14:paraId="4A0E514F" w14:textId="758C67EC" w:rsidR="00B32824" w:rsidRPr="00615ABD" w:rsidRDefault="00B32824" w:rsidP="00880168">
      <w:pPr>
        <w:spacing w:after="0" w:line="240" w:lineRule="auto"/>
        <w:rPr>
          <w:rFonts w:ascii="Times New Roman" w:hAnsi="Times New Roman" w:cs="Times New Roman"/>
          <w:sz w:val="24"/>
          <w:szCs w:val="24"/>
        </w:rPr>
      </w:pPr>
    </w:p>
    <w:p w14:paraId="6A910B80" w14:textId="17050032" w:rsidR="00A741F2" w:rsidRPr="00615ABD" w:rsidRDefault="00A741F2" w:rsidP="00880168">
      <w:pPr>
        <w:spacing w:after="0" w:line="240" w:lineRule="auto"/>
        <w:rPr>
          <w:rFonts w:ascii="Times New Roman" w:hAnsi="Times New Roman" w:cs="Times New Roman"/>
          <w:sz w:val="24"/>
          <w:szCs w:val="24"/>
        </w:rPr>
      </w:pPr>
    </w:p>
    <w:p w14:paraId="59731F51" w14:textId="77777777" w:rsidR="00A741F2" w:rsidRPr="00615ABD" w:rsidRDefault="00A741F2" w:rsidP="00880168">
      <w:pPr>
        <w:spacing w:after="0" w:line="240" w:lineRule="auto"/>
        <w:rPr>
          <w:rFonts w:ascii="Times New Roman" w:hAnsi="Times New Roman" w:cs="Times New Roman"/>
          <w:sz w:val="24"/>
          <w:szCs w:val="24"/>
        </w:rPr>
      </w:pPr>
    </w:p>
    <w:p w14:paraId="30853CE5" w14:textId="77777777" w:rsidR="00A741F2" w:rsidRPr="00615ABD" w:rsidRDefault="00A741F2" w:rsidP="00880168">
      <w:pPr>
        <w:spacing w:after="0" w:line="240" w:lineRule="auto"/>
        <w:rPr>
          <w:rFonts w:ascii="Times New Roman" w:hAnsi="Times New Roman" w:cs="Times New Roman"/>
          <w:sz w:val="24"/>
          <w:szCs w:val="24"/>
        </w:rPr>
      </w:pPr>
    </w:p>
    <w:p w14:paraId="027DE833" w14:textId="59FA64A6" w:rsidR="00A86EA9" w:rsidRPr="00615ABD" w:rsidRDefault="00A86EA9" w:rsidP="00880168">
      <w:pPr>
        <w:spacing w:after="0" w:line="240" w:lineRule="auto"/>
        <w:rPr>
          <w:rFonts w:ascii="Times New Roman" w:hAnsi="Times New Roman" w:cs="Times New Roman"/>
          <w:sz w:val="24"/>
          <w:szCs w:val="24"/>
        </w:rPr>
      </w:pPr>
    </w:p>
    <w:p w14:paraId="33419930" w14:textId="77777777" w:rsidR="00A86EA9" w:rsidRPr="00615ABD" w:rsidRDefault="00A86EA9" w:rsidP="00880168">
      <w:pPr>
        <w:spacing w:after="0" w:line="240" w:lineRule="auto"/>
        <w:rPr>
          <w:rFonts w:ascii="Times New Roman" w:hAnsi="Times New Roman" w:cs="Times New Roman"/>
          <w:sz w:val="24"/>
          <w:szCs w:val="24"/>
        </w:rPr>
      </w:pPr>
    </w:p>
    <w:p w14:paraId="769E83CE" w14:textId="77777777" w:rsidR="00A86EA9" w:rsidRPr="00615ABD" w:rsidRDefault="00A86EA9" w:rsidP="00880168">
      <w:pPr>
        <w:spacing w:after="0" w:line="240" w:lineRule="auto"/>
        <w:rPr>
          <w:rFonts w:ascii="Times New Roman" w:hAnsi="Times New Roman" w:cs="Times New Roman"/>
          <w:sz w:val="24"/>
          <w:szCs w:val="24"/>
        </w:rPr>
      </w:pPr>
    </w:p>
    <w:p w14:paraId="27FA275D"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Fin de l’étape 3</w:t>
      </w:r>
      <w:r w:rsidRPr="00615ABD">
        <w:rPr>
          <w:rFonts w:ascii="Times New Roman" w:hAnsi="Times New Roman" w:cs="Times New Roman"/>
          <w:sz w:val="24"/>
          <w:szCs w:val="24"/>
        </w:rPr>
        <w:t xml:space="preserve"> </w:t>
      </w:r>
    </w:p>
    <w:p w14:paraId="13B3ABCF" w14:textId="4DB7A522"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Noter ce </w:t>
      </w:r>
      <w:r w:rsidR="00AD36C3" w:rsidRPr="00615ABD">
        <w:rPr>
          <w:rFonts w:ascii="Times New Roman" w:hAnsi="Times New Roman" w:cs="Times New Roman"/>
          <w:sz w:val="24"/>
          <w:szCs w:val="24"/>
        </w:rPr>
        <w:t xml:space="preserve">que l’on a pensé, éprouvé pendant ce temps de silence </w:t>
      </w:r>
      <w:r w:rsidR="0000013D" w:rsidRPr="00615ABD">
        <w:rPr>
          <w:rFonts w:ascii="Times New Roman" w:hAnsi="Times New Roman" w:cs="Times New Roman"/>
          <w:sz w:val="24"/>
          <w:szCs w:val="24"/>
        </w:rPr>
        <w:t xml:space="preserve">dans le carnet de route. </w:t>
      </w:r>
    </w:p>
    <w:p w14:paraId="6ED2D13B" w14:textId="77777777" w:rsidR="002642CE" w:rsidRPr="00615ABD" w:rsidRDefault="00B87A93"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Proposer à quelques volontaires de rédiger sous forme de prière de demande pour la célébration : demander le don de l’écoute ... </w:t>
      </w:r>
    </w:p>
    <w:p w14:paraId="7CBEA88A" w14:textId="107F5395" w:rsidR="00B87A93"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Toute l’équipe se met en route pour l’étape suivante</w:t>
      </w:r>
      <w:r w:rsidR="00B32824" w:rsidRPr="00615ABD">
        <w:rPr>
          <w:rFonts w:ascii="Times New Roman" w:hAnsi="Times New Roman" w:cs="Times New Roman"/>
          <w:b/>
          <w:sz w:val="24"/>
          <w:szCs w:val="24"/>
        </w:rPr>
        <w:t>.</w:t>
      </w:r>
      <w:r w:rsidRPr="00615ABD">
        <w:rPr>
          <w:rFonts w:ascii="Times New Roman" w:hAnsi="Times New Roman" w:cs="Times New Roman"/>
          <w:b/>
          <w:sz w:val="24"/>
          <w:szCs w:val="24"/>
        </w:rPr>
        <w:t xml:space="preserve"> </w:t>
      </w:r>
    </w:p>
    <w:p w14:paraId="7FB45C8D" w14:textId="62E321C8" w:rsidR="00337FE9" w:rsidRDefault="00337FE9" w:rsidP="00337FE9">
      <w:pPr>
        <w:pStyle w:val="Paragraphedeliste"/>
        <w:rPr>
          <w:rFonts w:ascii="Times New Roman" w:hAnsi="Times New Roman" w:cs="Times New Roman"/>
          <w:b/>
          <w:sz w:val="28"/>
          <w:szCs w:val="28"/>
        </w:rPr>
      </w:pPr>
      <w:r w:rsidRPr="00615ABD">
        <w:rPr>
          <w:rFonts w:ascii="Times New Roman" w:hAnsi="Times New Roman" w:cs="Times New Roman"/>
          <w:noProof/>
          <w:sz w:val="24"/>
          <w:szCs w:val="24"/>
          <w:lang w:eastAsia="fr-FR"/>
        </w:rPr>
        <w:drawing>
          <wp:anchor distT="0" distB="0" distL="114300" distR="114300" simplePos="0" relativeHeight="251670528" behindDoc="1" locked="0" layoutInCell="1" allowOverlap="1" wp14:anchorId="6A5DE6E7" wp14:editId="6B4DBB7B">
            <wp:simplePos x="0" y="0"/>
            <wp:positionH relativeFrom="column">
              <wp:posOffset>4984</wp:posOffset>
            </wp:positionH>
            <wp:positionV relativeFrom="paragraph">
              <wp:posOffset>193040</wp:posOffset>
            </wp:positionV>
            <wp:extent cx="878205" cy="501015"/>
            <wp:effectExtent l="19050" t="0" r="0" b="0"/>
            <wp:wrapTight wrapText="bothSides">
              <wp:wrapPolygon edited="0">
                <wp:start x="-469" y="0"/>
                <wp:lineTo x="-469" y="20532"/>
                <wp:lineTo x="21553" y="20532"/>
                <wp:lineTo x="21553" y="0"/>
                <wp:lineTo x="-469" y="0"/>
              </wp:wrapPolygon>
            </wp:wrapTight>
            <wp:docPr id="34" name="Image 29" descr="D:\Pictures\PLP 10 Transfiguration icone Alain Chenal C et NB\PLP 10 Transfig.  Original de A chenal  les apô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ictures\PLP 10 Transfiguration icone Alain Chenal C et NB\PLP 10 Transfig.  Original de A chenal  les apôtr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8205" cy="501015"/>
                    </a:xfrm>
                    <a:prstGeom prst="rect">
                      <a:avLst/>
                    </a:prstGeom>
                    <a:noFill/>
                    <a:ln>
                      <a:noFill/>
                    </a:ln>
                  </pic:spPr>
                </pic:pic>
              </a:graphicData>
            </a:graphic>
          </wp:anchor>
        </w:drawing>
      </w:r>
    </w:p>
    <w:p w14:paraId="354CF5A5" w14:textId="1659D8AD" w:rsidR="00337FE9" w:rsidRPr="00337FE9" w:rsidRDefault="00337FE9" w:rsidP="00337FE9">
      <w:pPr>
        <w:pStyle w:val="Paragraphedeliste"/>
        <w:pBdr>
          <w:top w:val="single" w:sz="4" w:space="1" w:color="auto"/>
          <w:left w:val="single" w:sz="4" w:space="4" w:color="auto"/>
          <w:bottom w:val="single" w:sz="4" w:space="1" w:color="auto"/>
          <w:right w:val="single" w:sz="4" w:space="4" w:color="auto"/>
        </w:pBdr>
        <w:jc w:val="center"/>
        <w:rPr>
          <w:sz w:val="24"/>
          <w:szCs w:val="24"/>
        </w:rPr>
      </w:pPr>
      <w:r w:rsidRPr="00337FE9">
        <w:rPr>
          <w:rFonts w:ascii="Times New Roman" w:hAnsi="Times New Roman" w:cs="Times New Roman"/>
          <w:b/>
          <w:sz w:val="24"/>
          <w:szCs w:val="24"/>
        </w:rPr>
        <w:t>Etape 4 Les apôtres</w:t>
      </w:r>
    </w:p>
    <w:p w14:paraId="5B05EB48" w14:textId="6B3A9F14" w:rsidR="00A25A50" w:rsidRPr="00615ABD" w:rsidRDefault="00A25A50"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Carnet de route p 7</w:t>
      </w:r>
    </w:p>
    <w:p w14:paraId="1F340CEA" w14:textId="77777777" w:rsidR="00A25A50" w:rsidRPr="00615ABD" w:rsidRDefault="00A25A50" w:rsidP="00880168">
      <w:pPr>
        <w:spacing w:after="0" w:line="240" w:lineRule="auto"/>
        <w:rPr>
          <w:rFonts w:ascii="Times New Roman" w:hAnsi="Times New Roman" w:cs="Times New Roman"/>
          <w:b/>
          <w:sz w:val="24"/>
          <w:szCs w:val="24"/>
        </w:rPr>
      </w:pPr>
    </w:p>
    <w:p w14:paraId="444C941A" w14:textId="201E5F63"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 xml:space="preserve">Lieu : </w:t>
      </w:r>
      <w:r w:rsidR="00362E0F" w:rsidRPr="00615ABD">
        <w:rPr>
          <w:rFonts w:ascii="Times New Roman" w:hAnsi="Times New Roman" w:cs="Times New Roman"/>
          <w:sz w:val="24"/>
          <w:szCs w:val="24"/>
        </w:rPr>
        <w:t>4</w:t>
      </w:r>
      <w:r w:rsidRPr="00615ABD">
        <w:rPr>
          <w:rFonts w:ascii="Times New Roman" w:hAnsi="Times New Roman" w:cs="Times New Roman"/>
          <w:sz w:val="24"/>
          <w:szCs w:val="24"/>
          <w:vertAlign w:val="superscript"/>
        </w:rPr>
        <w:t>ème</w:t>
      </w:r>
      <w:r w:rsidR="00362E0F" w:rsidRPr="00615ABD">
        <w:rPr>
          <w:rFonts w:ascii="Times New Roman" w:hAnsi="Times New Roman" w:cs="Times New Roman"/>
          <w:sz w:val="24"/>
          <w:szCs w:val="24"/>
        </w:rPr>
        <w:t xml:space="preserve"> </w:t>
      </w:r>
      <w:r w:rsidRPr="00615ABD">
        <w:rPr>
          <w:rFonts w:ascii="Times New Roman" w:hAnsi="Times New Roman" w:cs="Times New Roman"/>
          <w:sz w:val="24"/>
          <w:szCs w:val="24"/>
        </w:rPr>
        <w:t>halte sur le chemin au lieu prévu</w:t>
      </w:r>
      <w:r w:rsidR="00337FE9">
        <w:rPr>
          <w:rFonts w:ascii="Times New Roman" w:hAnsi="Times New Roman" w:cs="Times New Roman"/>
          <w:sz w:val="24"/>
          <w:szCs w:val="24"/>
        </w:rPr>
        <w:t>.</w:t>
      </w:r>
      <w:r w:rsidRPr="00615ABD">
        <w:rPr>
          <w:rFonts w:ascii="Times New Roman" w:hAnsi="Times New Roman" w:cs="Times New Roman"/>
          <w:sz w:val="24"/>
          <w:szCs w:val="24"/>
        </w:rPr>
        <w:t> </w:t>
      </w:r>
    </w:p>
    <w:p w14:paraId="48DA7DD0" w14:textId="7FB64322"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Inviter les personnes à s’assoir, et à regarder l'icône</w:t>
      </w:r>
      <w:r w:rsidR="00B32824" w:rsidRPr="00615ABD">
        <w:rPr>
          <w:rFonts w:ascii="Times New Roman" w:hAnsi="Times New Roman" w:cs="Times New Roman"/>
          <w:sz w:val="24"/>
          <w:szCs w:val="24"/>
        </w:rPr>
        <w:t>.</w:t>
      </w:r>
      <w:r w:rsidRPr="00615ABD">
        <w:rPr>
          <w:rFonts w:ascii="Times New Roman" w:hAnsi="Times New Roman" w:cs="Times New Roman"/>
          <w:color w:val="0000FF"/>
          <w:sz w:val="24"/>
          <w:szCs w:val="24"/>
        </w:rPr>
        <w:t xml:space="preserve"> </w:t>
      </w:r>
    </w:p>
    <w:p w14:paraId="011982A3" w14:textId="5E94142F"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L’animateur demande de décrire les trois personnages qui se trouvent en bas</w:t>
      </w:r>
      <w:r w:rsidR="00B32824" w:rsidRPr="00615ABD">
        <w:rPr>
          <w:rFonts w:ascii="Times New Roman" w:hAnsi="Times New Roman" w:cs="Times New Roman"/>
          <w:sz w:val="24"/>
          <w:szCs w:val="24"/>
        </w:rPr>
        <w:t>.</w:t>
      </w:r>
      <w:r w:rsidRPr="00615ABD">
        <w:rPr>
          <w:rFonts w:ascii="Times New Roman" w:hAnsi="Times New Roman" w:cs="Times New Roman"/>
          <w:sz w:val="24"/>
          <w:szCs w:val="24"/>
        </w:rPr>
        <w:t xml:space="preserve"> </w:t>
      </w:r>
    </w:p>
    <w:p w14:paraId="4AB5542C" w14:textId="42F5A505" w:rsidR="005A7AE6" w:rsidRPr="00615ABD" w:rsidRDefault="00B32824"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N</w:t>
      </w:r>
      <w:r w:rsidR="005A7AE6" w:rsidRPr="00615ABD">
        <w:rPr>
          <w:rFonts w:ascii="Times New Roman" w:hAnsi="Times New Roman" w:cs="Times New Roman"/>
          <w:sz w:val="24"/>
          <w:szCs w:val="24"/>
        </w:rPr>
        <w:t>omme</w:t>
      </w:r>
      <w:r w:rsidR="00A25A50" w:rsidRPr="00615ABD">
        <w:rPr>
          <w:rFonts w:ascii="Times New Roman" w:hAnsi="Times New Roman" w:cs="Times New Roman"/>
          <w:sz w:val="24"/>
          <w:szCs w:val="24"/>
        </w:rPr>
        <w:t>r</w:t>
      </w:r>
      <w:r w:rsidR="005A7AE6" w:rsidRPr="00615ABD">
        <w:rPr>
          <w:rFonts w:ascii="Times New Roman" w:hAnsi="Times New Roman" w:cs="Times New Roman"/>
          <w:sz w:val="24"/>
          <w:szCs w:val="24"/>
        </w:rPr>
        <w:t xml:space="preserve"> ces trois personnages</w:t>
      </w:r>
      <w:r w:rsidRPr="00615ABD">
        <w:rPr>
          <w:rFonts w:ascii="Times New Roman" w:hAnsi="Times New Roman" w:cs="Times New Roman"/>
          <w:sz w:val="24"/>
          <w:szCs w:val="24"/>
        </w:rPr>
        <w:t xml:space="preserve"> : </w:t>
      </w:r>
      <w:r w:rsidR="005A7AE6" w:rsidRPr="00615ABD">
        <w:rPr>
          <w:rFonts w:ascii="Times New Roman" w:hAnsi="Times New Roman" w:cs="Times New Roman"/>
          <w:sz w:val="24"/>
          <w:szCs w:val="24"/>
        </w:rPr>
        <w:t>Pierre, Jacques et Jean.</w:t>
      </w:r>
    </w:p>
    <w:p w14:paraId="296AF53A"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L’animateur leur pose les questions suivantes :</w:t>
      </w:r>
    </w:p>
    <w:p w14:paraId="074E7DD4" w14:textId="1D89ED5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Que savez-vous d’eux ? </w:t>
      </w:r>
    </w:p>
    <w:p w14:paraId="693DD3A1" w14:textId="6F53F1EC"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L'animateur raconte ou fait lire l'histoire</w:t>
      </w:r>
      <w:r w:rsidRPr="00615ABD">
        <w:rPr>
          <w:rFonts w:ascii="Times New Roman" w:hAnsi="Times New Roman" w:cs="Times New Roman"/>
          <w:color w:val="0000FF"/>
          <w:sz w:val="24"/>
          <w:szCs w:val="24"/>
        </w:rPr>
        <w:t xml:space="preserve"> </w:t>
      </w:r>
      <w:r w:rsidR="00A25A50" w:rsidRPr="00220ABD">
        <w:rPr>
          <w:rFonts w:ascii="Times New Roman" w:hAnsi="Times New Roman" w:cs="Times New Roman"/>
          <w:b/>
          <w:bCs/>
          <w:sz w:val="24"/>
          <w:szCs w:val="24"/>
        </w:rPr>
        <w:t>Marc 1, 16-20</w:t>
      </w:r>
      <w:r w:rsidR="00A25A50" w:rsidRPr="00615ABD">
        <w:rPr>
          <w:rFonts w:ascii="Times New Roman" w:hAnsi="Times New Roman" w:cs="Times New Roman"/>
          <w:sz w:val="24"/>
          <w:szCs w:val="24"/>
        </w:rPr>
        <w:t xml:space="preserve"> L’appel des disciples. C</w:t>
      </w:r>
      <w:r w:rsidRPr="00615ABD">
        <w:rPr>
          <w:rFonts w:ascii="Times New Roman" w:hAnsi="Times New Roman" w:cs="Times New Roman"/>
          <w:sz w:val="24"/>
          <w:szCs w:val="24"/>
        </w:rPr>
        <w:t>a</w:t>
      </w:r>
      <w:r w:rsidR="0000013D" w:rsidRPr="00615ABD">
        <w:rPr>
          <w:rFonts w:ascii="Times New Roman" w:hAnsi="Times New Roman" w:cs="Times New Roman"/>
          <w:sz w:val="24"/>
          <w:szCs w:val="24"/>
        </w:rPr>
        <w:t xml:space="preserve">rnet </w:t>
      </w:r>
      <w:r w:rsidR="00A25A50" w:rsidRPr="00615ABD">
        <w:rPr>
          <w:rFonts w:ascii="Times New Roman" w:hAnsi="Times New Roman" w:cs="Times New Roman"/>
          <w:sz w:val="24"/>
          <w:szCs w:val="24"/>
        </w:rPr>
        <w:t xml:space="preserve">de route </w:t>
      </w:r>
      <w:r w:rsidR="002642CE" w:rsidRPr="00615ABD">
        <w:rPr>
          <w:rFonts w:ascii="Times New Roman" w:hAnsi="Times New Roman" w:cs="Times New Roman"/>
          <w:sz w:val="24"/>
          <w:szCs w:val="24"/>
        </w:rPr>
        <w:t xml:space="preserve">p </w:t>
      </w:r>
      <w:r w:rsidR="00A25A50" w:rsidRPr="00615ABD">
        <w:rPr>
          <w:rFonts w:ascii="Times New Roman" w:hAnsi="Times New Roman" w:cs="Times New Roman"/>
          <w:sz w:val="24"/>
          <w:szCs w:val="24"/>
        </w:rPr>
        <w:t>7</w:t>
      </w:r>
    </w:p>
    <w:p w14:paraId="57FEA69C" w14:textId="3A17731A" w:rsidR="00A25A50" w:rsidRPr="00615ABD" w:rsidRDefault="00A25A50"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Faire colorier ou entourer les prénoms de apôtres. </w:t>
      </w:r>
    </w:p>
    <w:p w14:paraId="254A9688" w14:textId="048E312A" w:rsidR="00A25A50" w:rsidRPr="00615ABD" w:rsidRDefault="00A25A50"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Qu’ont-ils fait ? </w:t>
      </w:r>
    </w:p>
    <w:p w14:paraId="03ECA860" w14:textId="55194B59" w:rsidR="005A7AE6" w:rsidRPr="00615ABD" w:rsidRDefault="00A25A50"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L’animateur mentionne qu’ils seront </w:t>
      </w:r>
      <w:r w:rsidR="005A7AE6" w:rsidRPr="00615ABD">
        <w:rPr>
          <w:rFonts w:ascii="Times New Roman" w:hAnsi="Times New Roman" w:cs="Times New Roman"/>
          <w:sz w:val="24"/>
          <w:szCs w:val="24"/>
        </w:rPr>
        <w:t>à nouveau près de Jésus au jardin des oliviers</w:t>
      </w:r>
      <w:r w:rsidRPr="00615ABD">
        <w:rPr>
          <w:rFonts w:ascii="Times New Roman" w:hAnsi="Times New Roman" w:cs="Times New Roman"/>
          <w:sz w:val="24"/>
          <w:szCs w:val="24"/>
        </w:rPr>
        <w:t xml:space="preserve"> quand Jésus prie et comprend qu’il va mourir</w:t>
      </w:r>
      <w:r w:rsidR="005A7AE6" w:rsidRPr="00615ABD">
        <w:rPr>
          <w:rFonts w:ascii="Times New Roman" w:hAnsi="Times New Roman" w:cs="Times New Roman"/>
          <w:sz w:val="24"/>
          <w:szCs w:val="24"/>
        </w:rPr>
        <w:t>. M</w:t>
      </w:r>
      <w:r w:rsidR="002B6491" w:rsidRPr="00615ABD">
        <w:rPr>
          <w:rFonts w:ascii="Times New Roman" w:hAnsi="Times New Roman" w:cs="Times New Roman"/>
          <w:sz w:val="24"/>
          <w:szCs w:val="24"/>
        </w:rPr>
        <w:t>ar</w:t>
      </w:r>
      <w:r w:rsidR="001E700D" w:rsidRPr="00615ABD">
        <w:rPr>
          <w:rFonts w:ascii="Times New Roman" w:hAnsi="Times New Roman" w:cs="Times New Roman"/>
          <w:sz w:val="24"/>
          <w:szCs w:val="24"/>
        </w:rPr>
        <w:t>c</w:t>
      </w:r>
      <w:r w:rsidR="005A7AE6" w:rsidRPr="00615ABD">
        <w:rPr>
          <w:rFonts w:ascii="Times New Roman" w:hAnsi="Times New Roman" w:cs="Times New Roman"/>
          <w:sz w:val="24"/>
          <w:szCs w:val="24"/>
        </w:rPr>
        <w:t xml:space="preserve"> </w:t>
      </w:r>
      <w:r w:rsidR="001E700D" w:rsidRPr="00615ABD">
        <w:rPr>
          <w:rFonts w:ascii="Times New Roman" w:hAnsi="Times New Roman" w:cs="Times New Roman"/>
          <w:sz w:val="24"/>
          <w:szCs w:val="24"/>
        </w:rPr>
        <w:t>14, 32-4</w:t>
      </w:r>
      <w:r w:rsidRPr="00615ABD">
        <w:rPr>
          <w:rFonts w:ascii="Times New Roman" w:hAnsi="Times New Roman" w:cs="Times New Roman"/>
          <w:sz w:val="24"/>
          <w:szCs w:val="24"/>
        </w:rPr>
        <w:t xml:space="preserve">. </w:t>
      </w:r>
    </w:p>
    <w:p w14:paraId="0290CAA0" w14:textId="49434381" w:rsidR="00A25A50" w:rsidRPr="00615ABD" w:rsidRDefault="00A25A50"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Ils sont donc présents à des moments </w:t>
      </w:r>
      <w:r w:rsidR="00220ABD">
        <w:rPr>
          <w:rFonts w:ascii="Times New Roman" w:hAnsi="Times New Roman" w:cs="Times New Roman"/>
          <w:sz w:val="24"/>
          <w:szCs w:val="24"/>
        </w:rPr>
        <w:t xml:space="preserve">très </w:t>
      </w:r>
      <w:r w:rsidRPr="00615ABD">
        <w:rPr>
          <w:rFonts w:ascii="Times New Roman" w:hAnsi="Times New Roman" w:cs="Times New Roman"/>
          <w:sz w:val="24"/>
          <w:szCs w:val="24"/>
        </w:rPr>
        <w:t>importants</w:t>
      </w:r>
      <w:r w:rsidR="00337FE9">
        <w:rPr>
          <w:rFonts w:ascii="Times New Roman" w:hAnsi="Times New Roman" w:cs="Times New Roman"/>
          <w:sz w:val="24"/>
          <w:szCs w:val="24"/>
        </w:rPr>
        <w:t xml:space="preserve"> de la vie de Jésus</w:t>
      </w:r>
      <w:r w:rsidRPr="00615ABD">
        <w:rPr>
          <w:rFonts w:ascii="Times New Roman" w:hAnsi="Times New Roman" w:cs="Times New Roman"/>
          <w:sz w:val="24"/>
          <w:szCs w:val="24"/>
        </w:rPr>
        <w:t xml:space="preserve">. </w:t>
      </w:r>
    </w:p>
    <w:p w14:paraId="7E899371" w14:textId="760D064E" w:rsidR="0006358D" w:rsidRPr="00615ABD" w:rsidRDefault="00A25A50"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Sur l’icône, on les voi</w:t>
      </w:r>
      <w:r w:rsidR="008B0302" w:rsidRPr="00615ABD">
        <w:rPr>
          <w:rFonts w:ascii="Times New Roman" w:hAnsi="Times New Roman" w:cs="Times New Roman"/>
          <w:sz w:val="24"/>
          <w:szCs w:val="24"/>
        </w:rPr>
        <w:t>t</w:t>
      </w:r>
      <w:r w:rsidRPr="00615ABD">
        <w:rPr>
          <w:rFonts w:ascii="Times New Roman" w:hAnsi="Times New Roman" w:cs="Times New Roman"/>
          <w:sz w:val="24"/>
          <w:szCs w:val="24"/>
        </w:rPr>
        <w:t xml:space="preserve"> bouleversés</w:t>
      </w:r>
      <w:r w:rsidR="00337FE9">
        <w:rPr>
          <w:rFonts w:ascii="Times New Roman" w:hAnsi="Times New Roman" w:cs="Times New Roman"/>
          <w:sz w:val="24"/>
          <w:szCs w:val="24"/>
        </w:rPr>
        <w:t xml:space="preserve"> de voir Jésus dans la lumière</w:t>
      </w:r>
      <w:r w:rsidRPr="00615ABD">
        <w:rPr>
          <w:rFonts w:ascii="Times New Roman" w:hAnsi="Times New Roman" w:cs="Times New Roman"/>
          <w:sz w:val="24"/>
          <w:szCs w:val="24"/>
        </w:rPr>
        <w:t xml:space="preserve">. </w:t>
      </w:r>
    </w:p>
    <w:p w14:paraId="002C7160" w14:textId="7D762959" w:rsidR="0006358D" w:rsidRPr="00615ABD" w:rsidRDefault="0006358D"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Faire décrire chacun. Pierre à gauche, Jean au centre, Jacques à droite. </w:t>
      </w:r>
    </w:p>
    <w:p w14:paraId="791DDE53" w14:textId="65290292" w:rsidR="00A25A50" w:rsidRPr="00615ABD" w:rsidRDefault="0006358D"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Inviter à mimer le</w:t>
      </w:r>
      <w:r w:rsidR="00337FE9">
        <w:rPr>
          <w:rFonts w:ascii="Times New Roman" w:hAnsi="Times New Roman" w:cs="Times New Roman"/>
          <w:sz w:val="24"/>
          <w:szCs w:val="24"/>
        </w:rPr>
        <w:t>ur</w:t>
      </w:r>
      <w:r w:rsidRPr="00615ABD">
        <w:rPr>
          <w:rFonts w:ascii="Times New Roman" w:hAnsi="Times New Roman" w:cs="Times New Roman"/>
          <w:sz w:val="24"/>
          <w:szCs w:val="24"/>
        </w:rPr>
        <w:t>s 3 attitudes.</w:t>
      </w:r>
    </w:p>
    <w:p w14:paraId="725FDCBC" w14:textId="134C7A2E" w:rsidR="0006358D" w:rsidRPr="00615ABD" w:rsidRDefault="0006358D" w:rsidP="0006358D">
      <w:pPr>
        <w:spacing w:after="0" w:line="240" w:lineRule="auto"/>
        <w:rPr>
          <w:rFonts w:ascii="Times New Roman" w:hAnsi="Times New Roman" w:cs="Times New Roman"/>
          <w:b/>
          <w:bCs/>
          <w:sz w:val="24"/>
          <w:szCs w:val="24"/>
        </w:rPr>
      </w:pPr>
      <w:r w:rsidRPr="00615ABD">
        <w:rPr>
          <w:rFonts w:ascii="Times New Roman" w:hAnsi="Times New Roman" w:cs="Times New Roman"/>
          <w:sz w:val="24"/>
          <w:szCs w:val="24"/>
        </w:rPr>
        <w:t xml:space="preserve">Faire exprimer ce que </w:t>
      </w:r>
      <w:r w:rsidR="00220ABD">
        <w:rPr>
          <w:rFonts w:ascii="Times New Roman" w:hAnsi="Times New Roman" w:cs="Times New Roman"/>
          <w:sz w:val="24"/>
          <w:szCs w:val="24"/>
        </w:rPr>
        <w:t xml:space="preserve">chaque attitude </w:t>
      </w:r>
      <w:r w:rsidRPr="00615ABD">
        <w:rPr>
          <w:rFonts w:ascii="Times New Roman" w:hAnsi="Times New Roman" w:cs="Times New Roman"/>
          <w:sz w:val="24"/>
          <w:szCs w:val="24"/>
        </w:rPr>
        <w:t>peut vouloir dire</w:t>
      </w:r>
      <w:r w:rsidR="00220ABD">
        <w:rPr>
          <w:rFonts w:ascii="Times New Roman" w:hAnsi="Times New Roman" w:cs="Times New Roman"/>
          <w:sz w:val="24"/>
          <w:szCs w:val="24"/>
        </w:rPr>
        <w:t>, exprimer</w:t>
      </w:r>
      <w:r w:rsidRPr="00615ABD">
        <w:rPr>
          <w:rFonts w:ascii="Times New Roman" w:hAnsi="Times New Roman" w:cs="Times New Roman"/>
          <w:sz w:val="24"/>
          <w:szCs w:val="24"/>
        </w:rPr>
        <w:t xml:space="preserve">. </w:t>
      </w:r>
      <w:r w:rsidRPr="00615ABD">
        <w:rPr>
          <w:rFonts w:ascii="Times New Roman" w:hAnsi="Times New Roman" w:cs="Times New Roman"/>
          <w:b/>
          <w:bCs/>
          <w:sz w:val="24"/>
          <w:szCs w:val="24"/>
        </w:rPr>
        <w:br/>
        <w:t xml:space="preserve">Compléter : </w:t>
      </w:r>
    </w:p>
    <w:p w14:paraId="7D23BBDE" w14:textId="4FBD296C" w:rsidR="0006358D" w:rsidRPr="00615ABD" w:rsidRDefault="008B0302" w:rsidP="0006358D">
      <w:pPr>
        <w:spacing w:after="0" w:line="240" w:lineRule="auto"/>
        <w:rPr>
          <w:rFonts w:ascii="Times New Roman" w:hAnsi="Times New Roman" w:cs="Times New Roman"/>
          <w:sz w:val="24"/>
          <w:szCs w:val="24"/>
        </w:rPr>
      </w:pPr>
      <w:r w:rsidRPr="00615ABD">
        <w:rPr>
          <w:rFonts w:ascii="Times New Roman" w:hAnsi="Times New Roman" w:cs="Times New Roman"/>
          <w:b/>
          <w:bCs/>
          <w:sz w:val="24"/>
          <w:szCs w:val="24"/>
        </w:rPr>
        <w:t xml:space="preserve">Pierre </w:t>
      </w:r>
      <w:r w:rsidRPr="00615ABD">
        <w:rPr>
          <w:rFonts w:ascii="Times New Roman" w:hAnsi="Times New Roman" w:cs="Times New Roman"/>
          <w:sz w:val="24"/>
          <w:szCs w:val="24"/>
        </w:rPr>
        <w:t xml:space="preserve">a bien les pieds sur terre et une attitude dynamique. Il montre Jésus et </w:t>
      </w:r>
      <w:r w:rsidR="00220ABD">
        <w:rPr>
          <w:rFonts w:ascii="Times New Roman" w:hAnsi="Times New Roman" w:cs="Times New Roman"/>
          <w:sz w:val="24"/>
          <w:szCs w:val="24"/>
        </w:rPr>
        <w:t xml:space="preserve">dans le prolongement </w:t>
      </w:r>
      <w:r w:rsidRPr="00615ABD">
        <w:rPr>
          <w:rFonts w:ascii="Times New Roman" w:hAnsi="Times New Roman" w:cs="Times New Roman"/>
          <w:sz w:val="24"/>
          <w:szCs w:val="24"/>
        </w:rPr>
        <w:t>Moïse. Il est celui qui croit, à la suite de Moïse, ancienne alliance, et reconnait Jésus Fils de Dieu</w:t>
      </w:r>
      <w:r w:rsidR="00220ABD">
        <w:rPr>
          <w:rFonts w:ascii="Times New Roman" w:hAnsi="Times New Roman" w:cs="Times New Roman"/>
          <w:sz w:val="24"/>
          <w:szCs w:val="24"/>
        </w:rPr>
        <w:t>.</w:t>
      </w:r>
      <w:r w:rsidRPr="00615ABD">
        <w:rPr>
          <w:rFonts w:ascii="Times New Roman" w:hAnsi="Times New Roman" w:cs="Times New Roman"/>
          <w:sz w:val="24"/>
          <w:szCs w:val="24"/>
        </w:rPr>
        <w:t xml:space="preserve">  </w:t>
      </w:r>
    </w:p>
    <w:p w14:paraId="287EBA22" w14:textId="0D3A4AE7" w:rsidR="0006358D" w:rsidRPr="00615ABD" w:rsidRDefault="008B0302" w:rsidP="0006358D">
      <w:pPr>
        <w:spacing w:after="0" w:line="240" w:lineRule="auto"/>
        <w:rPr>
          <w:rFonts w:ascii="Times New Roman" w:hAnsi="Times New Roman" w:cs="Times New Roman"/>
          <w:sz w:val="24"/>
          <w:szCs w:val="24"/>
        </w:rPr>
      </w:pPr>
      <w:r w:rsidRPr="00615ABD">
        <w:rPr>
          <w:rFonts w:ascii="Times New Roman" w:hAnsi="Times New Roman" w:cs="Times New Roman"/>
          <w:b/>
          <w:bCs/>
          <w:sz w:val="24"/>
          <w:szCs w:val="24"/>
        </w:rPr>
        <w:t>Jean et Jacques</w:t>
      </w:r>
      <w:r w:rsidRPr="00615ABD">
        <w:rPr>
          <w:rFonts w:ascii="Times New Roman" w:hAnsi="Times New Roman" w:cs="Times New Roman"/>
          <w:sz w:val="24"/>
          <w:szCs w:val="24"/>
        </w:rPr>
        <w:t xml:space="preserve">, ont "les pieds </w:t>
      </w:r>
      <w:r w:rsidR="00220ABD">
        <w:rPr>
          <w:rFonts w:ascii="Times New Roman" w:hAnsi="Times New Roman" w:cs="Times New Roman"/>
          <w:sz w:val="24"/>
          <w:szCs w:val="24"/>
        </w:rPr>
        <w:t xml:space="preserve">comme </w:t>
      </w:r>
      <w:r w:rsidRPr="00615ABD">
        <w:rPr>
          <w:rFonts w:ascii="Times New Roman" w:hAnsi="Times New Roman" w:cs="Times New Roman"/>
          <w:sz w:val="24"/>
          <w:szCs w:val="24"/>
        </w:rPr>
        <w:t>au ciel"</w:t>
      </w:r>
      <w:r w:rsidR="00337FE9">
        <w:rPr>
          <w:rFonts w:ascii="Times New Roman" w:hAnsi="Times New Roman" w:cs="Times New Roman"/>
          <w:sz w:val="24"/>
          <w:szCs w:val="24"/>
        </w:rPr>
        <w:t>.</w:t>
      </w:r>
      <w:r w:rsidRPr="00615ABD">
        <w:rPr>
          <w:rFonts w:ascii="Times New Roman" w:hAnsi="Times New Roman" w:cs="Times New Roman"/>
          <w:sz w:val="24"/>
          <w:szCs w:val="24"/>
        </w:rPr>
        <w:t xml:space="preserve"> Ils sont « retournés » (convertis)</w:t>
      </w:r>
      <w:r w:rsidR="00337FE9">
        <w:rPr>
          <w:rFonts w:ascii="Times New Roman" w:hAnsi="Times New Roman" w:cs="Times New Roman"/>
          <w:sz w:val="24"/>
          <w:szCs w:val="24"/>
        </w:rPr>
        <w:t>.</w:t>
      </w:r>
    </w:p>
    <w:p w14:paraId="2079558B" w14:textId="4BF2ADC3" w:rsidR="0006358D" w:rsidRPr="00615ABD" w:rsidRDefault="008B0302" w:rsidP="0006358D">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Jean, en manteau rouge,</w:t>
      </w:r>
      <w:r w:rsidR="00220ABD">
        <w:rPr>
          <w:rFonts w:ascii="Times New Roman" w:hAnsi="Times New Roman" w:cs="Times New Roman"/>
          <w:sz w:val="24"/>
          <w:szCs w:val="24"/>
        </w:rPr>
        <w:t xml:space="preserve"> la main sous le </w:t>
      </w:r>
      <w:proofErr w:type="gramStart"/>
      <w:r w:rsidR="00220ABD">
        <w:rPr>
          <w:rFonts w:ascii="Times New Roman" w:hAnsi="Times New Roman" w:cs="Times New Roman"/>
          <w:sz w:val="24"/>
          <w:szCs w:val="24"/>
        </w:rPr>
        <w:t xml:space="preserve">menton, </w:t>
      </w:r>
      <w:r w:rsidRPr="00615ABD">
        <w:rPr>
          <w:rFonts w:ascii="Times New Roman" w:hAnsi="Times New Roman" w:cs="Times New Roman"/>
          <w:sz w:val="24"/>
          <w:szCs w:val="24"/>
        </w:rPr>
        <w:t xml:space="preserve"> exprime</w:t>
      </w:r>
      <w:proofErr w:type="gramEnd"/>
      <w:r w:rsidRPr="00615ABD">
        <w:rPr>
          <w:rFonts w:ascii="Times New Roman" w:hAnsi="Times New Roman" w:cs="Times New Roman"/>
          <w:sz w:val="24"/>
          <w:szCs w:val="24"/>
        </w:rPr>
        <w:t xml:space="preserve"> la communion à Dieu au fond de lui-même, la prière, l'abandon à l’Amour de Dieu qui l’envahit.</w:t>
      </w:r>
    </w:p>
    <w:p w14:paraId="1793C5C3" w14:textId="36B6DE42" w:rsidR="008B0302" w:rsidRPr="00615ABD" w:rsidRDefault="008B0302" w:rsidP="0006358D">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Jacques est dans la m</w:t>
      </w:r>
      <w:r w:rsidR="0006358D" w:rsidRPr="00615ABD">
        <w:rPr>
          <w:rFonts w:ascii="Times New Roman" w:hAnsi="Times New Roman" w:cs="Times New Roman"/>
          <w:sz w:val="24"/>
          <w:szCs w:val="24"/>
        </w:rPr>
        <w:t>ê</w:t>
      </w:r>
      <w:r w:rsidRPr="00615ABD">
        <w:rPr>
          <w:rFonts w:ascii="Times New Roman" w:hAnsi="Times New Roman" w:cs="Times New Roman"/>
          <w:sz w:val="24"/>
          <w:szCs w:val="24"/>
        </w:rPr>
        <w:t>me</w:t>
      </w:r>
      <w:r w:rsidR="0006358D" w:rsidRPr="00615ABD">
        <w:rPr>
          <w:rFonts w:ascii="Times New Roman" w:hAnsi="Times New Roman" w:cs="Times New Roman"/>
          <w:sz w:val="24"/>
          <w:szCs w:val="24"/>
        </w:rPr>
        <w:t xml:space="preserve"> </w:t>
      </w:r>
      <w:r w:rsidRPr="00615ABD">
        <w:rPr>
          <w:rFonts w:ascii="Times New Roman" w:hAnsi="Times New Roman" w:cs="Times New Roman"/>
          <w:sz w:val="24"/>
          <w:szCs w:val="24"/>
        </w:rPr>
        <w:t xml:space="preserve">ligne qu’Elie. </w:t>
      </w:r>
      <w:r w:rsidR="0006358D" w:rsidRPr="00615ABD">
        <w:rPr>
          <w:rFonts w:ascii="Times New Roman" w:hAnsi="Times New Roman" w:cs="Times New Roman"/>
          <w:sz w:val="24"/>
          <w:szCs w:val="24"/>
        </w:rPr>
        <w:t>Il est comme Elie, celui qui a rencontré Dieu dans une brise légère.</w:t>
      </w:r>
    </w:p>
    <w:p w14:paraId="4DB880E7" w14:textId="38709B77" w:rsidR="0006358D" w:rsidRPr="00615ABD" w:rsidRDefault="0006358D" w:rsidP="0006358D">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Inviter chacun à choisir un des trois apôtres dont il se sent le plus pr</w:t>
      </w:r>
      <w:r w:rsidR="00337FE9">
        <w:rPr>
          <w:rFonts w:ascii="Times New Roman" w:hAnsi="Times New Roman" w:cs="Times New Roman"/>
          <w:sz w:val="24"/>
          <w:szCs w:val="24"/>
        </w:rPr>
        <w:t>oche :</w:t>
      </w:r>
    </w:p>
    <w:p w14:paraId="4F589E4F" w14:textId="3800FC3D" w:rsidR="0006358D" w:rsidRPr="00615ABD" w:rsidRDefault="00220ABD" w:rsidP="0006358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6358D" w:rsidRPr="00615ABD">
        <w:rPr>
          <w:rFonts w:ascii="Times New Roman" w:hAnsi="Times New Roman" w:cs="Times New Roman"/>
          <w:sz w:val="24"/>
          <w:szCs w:val="24"/>
        </w:rPr>
        <w:t xml:space="preserve">Pierre qui </w:t>
      </w:r>
      <w:r w:rsidR="005440FD" w:rsidRPr="00615ABD">
        <w:rPr>
          <w:rFonts w:ascii="Times New Roman" w:hAnsi="Times New Roman" w:cs="Times New Roman"/>
          <w:sz w:val="24"/>
          <w:szCs w:val="24"/>
        </w:rPr>
        <w:t>s</w:t>
      </w:r>
      <w:r w:rsidR="0006358D" w:rsidRPr="00615ABD">
        <w:rPr>
          <w:rFonts w:ascii="Times New Roman" w:hAnsi="Times New Roman" w:cs="Times New Roman"/>
          <w:sz w:val="24"/>
          <w:szCs w:val="24"/>
        </w:rPr>
        <w:t xml:space="preserve">e relève, qui </w:t>
      </w:r>
      <w:r w:rsidR="005440FD" w:rsidRPr="00615ABD">
        <w:rPr>
          <w:rFonts w:ascii="Times New Roman" w:hAnsi="Times New Roman" w:cs="Times New Roman"/>
          <w:sz w:val="24"/>
          <w:szCs w:val="24"/>
        </w:rPr>
        <w:t>croit en Jésus Fils de Dieu</w:t>
      </w:r>
      <w:r w:rsidR="00337FE9">
        <w:rPr>
          <w:rFonts w:ascii="Times New Roman" w:hAnsi="Times New Roman" w:cs="Times New Roman"/>
          <w:sz w:val="24"/>
          <w:szCs w:val="24"/>
        </w:rPr>
        <w:t>.</w:t>
      </w:r>
      <w:r w:rsidR="005440FD" w:rsidRPr="00615ABD">
        <w:rPr>
          <w:rFonts w:ascii="Times New Roman" w:hAnsi="Times New Roman" w:cs="Times New Roman"/>
          <w:sz w:val="24"/>
          <w:szCs w:val="24"/>
        </w:rPr>
        <w:t xml:space="preserve"> </w:t>
      </w:r>
    </w:p>
    <w:p w14:paraId="17730F7B" w14:textId="18D9874E" w:rsidR="0006358D" w:rsidRPr="00615ABD" w:rsidRDefault="00220ABD" w:rsidP="0006358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6358D" w:rsidRPr="00615ABD">
        <w:rPr>
          <w:rFonts w:ascii="Times New Roman" w:hAnsi="Times New Roman" w:cs="Times New Roman"/>
          <w:sz w:val="24"/>
          <w:szCs w:val="24"/>
        </w:rPr>
        <w:t xml:space="preserve">Jean qui </w:t>
      </w:r>
      <w:r w:rsidR="005440FD" w:rsidRPr="00615ABD">
        <w:rPr>
          <w:rFonts w:ascii="Times New Roman" w:hAnsi="Times New Roman" w:cs="Times New Roman"/>
          <w:sz w:val="24"/>
          <w:szCs w:val="24"/>
        </w:rPr>
        <w:t>se convertit, réfléchit</w:t>
      </w:r>
      <w:r w:rsidR="0006358D" w:rsidRPr="00615ABD">
        <w:rPr>
          <w:rFonts w:ascii="Times New Roman" w:hAnsi="Times New Roman" w:cs="Times New Roman"/>
          <w:sz w:val="24"/>
          <w:szCs w:val="24"/>
        </w:rPr>
        <w:t>, médite, prie</w:t>
      </w:r>
      <w:r w:rsidR="00337FE9">
        <w:rPr>
          <w:rFonts w:ascii="Times New Roman" w:hAnsi="Times New Roman" w:cs="Times New Roman"/>
          <w:sz w:val="24"/>
          <w:szCs w:val="24"/>
        </w:rPr>
        <w:t>.</w:t>
      </w:r>
    </w:p>
    <w:p w14:paraId="1D411D8D" w14:textId="6C287853" w:rsidR="00A741F2" w:rsidRPr="00615ABD" w:rsidRDefault="00220ABD" w:rsidP="0088016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6358D" w:rsidRPr="00615ABD">
        <w:rPr>
          <w:rFonts w:ascii="Times New Roman" w:hAnsi="Times New Roman" w:cs="Times New Roman"/>
          <w:sz w:val="24"/>
          <w:szCs w:val="24"/>
        </w:rPr>
        <w:t xml:space="preserve">Jacques qui </w:t>
      </w:r>
      <w:r w:rsidR="005440FD" w:rsidRPr="00615ABD">
        <w:rPr>
          <w:rFonts w:ascii="Times New Roman" w:hAnsi="Times New Roman" w:cs="Times New Roman"/>
          <w:sz w:val="24"/>
          <w:szCs w:val="24"/>
        </w:rPr>
        <w:t xml:space="preserve">se convertit, et </w:t>
      </w:r>
      <w:r w:rsidR="0006358D" w:rsidRPr="00615ABD">
        <w:rPr>
          <w:rFonts w:ascii="Times New Roman" w:hAnsi="Times New Roman" w:cs="Times New Roman"/>
          <w:sz w:val="24"/>
          <w:szCs w:val="24"/>
        </w:rPr>
        <w:t>rencontre Dieu</w:t>
      </w:r>
      <w:r w:rsidR="00337FE9">
        <w:rPr>
          <w:rFonts w:ascii="Times New Roman" w:hAnsi="Times New Roman" w:cs="Times New Roman"/>
          <w:sz w:val="24"/>
          <w:szCs w:val="24"/>
        </w:rPr>
        <w:t>.</w:t>
      </w:r>
    </w:p>
    <w:p w14:paraId="58024EC8" w14:textId="77777777" w:rsidR="005440FD" w:rsidRPr="00615ABD" w:rsidRDefault="005440FD" w:rsidP="00880168">
      <w:pPr>
        <w:spacing w:after="0" w:line="240" w:lineRule="auto"/>
        <w:rPr>
          <w:rFonts w:ascii="Times New Roman" w:hAnsi="Times New Roman" w:cs="Times New Roman"/>
          <w:sz w:val="24"/>
          <w:szCs w:val="24"/>
        </w:rPr>
      </w:pPr>
    </w:p>
    <w:p w14:paraId="1FE36E32" w14:textId="77777777" w:rsidR="005440FD" w:rsidRPr="00615ABD" w:rsidRDefault="005440FD" w:rsidP="005440FD">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Fin de l’étape 4</w:t>
      </w:r>
      <w:r w:rsidRPr="00615ABD">
        <w:rPr>
          <w:rFonts w:ascii="Times New Roman" w:hAnsi="Times New Roman" w:cs="Times New Roman"/>
          <w:sz w:val="24"/>
          <w:szCs w:val="24"/>
        </w:rPr>
        <w:t xml:space="preserve"> </w:t>
      </w:r>
    </w:p>
    <w:p w14:paraId="268D796A" w14:textId="77777777" w:rsidR="005440FD" w:rsidRPr="00615ABD" w:rsidRDefault="005440FD" w:rsidP="005440FD">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Ecris de quel apôtre tu te sens le plus proche et pourquoi.</w:t>
      </w:r>
      <w:r w:rsidRPr="00615ABD">
        <w:rPr>
          <w:rFonts w:ascii="Times New Roman" w:hAnsi="Times New Roman" w:cs="Times New Roman"/>
          <w:sz w:val="24"/>
          <w:szCs w:val="24"/>
        </w:rPr>
        <w:br/>
        <w:t xml:space="preserve">Dessine-le ! </w:t>
      </w:r>
    </w:p>
    <w:p w14:paraId="5AF616BB" w14:textId="3409C129" w:rsidR="005440FD" w:rsidRPr="00615ABD" w:rsidRDefault="005440FD" w:rsidP="005440FD">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Y a-t-il des moments dans votre vie, où vous êtes « tourneboulés », bouleversés, surpris, plein de crainte, de peur et d’angoisse ? Racontez.</w:t>
      </w:r>
    </w:p>
    <w:p w14:paraId="584D131F" w14:textId="1C77AF40" w:rsidR="005440FD" w:rsidRPr="00615ABD" w:rsidRDefault="005440FD"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Proposer à quelques volontaires de rédiger sous forme de prière de demande pour la célébration : </w:t>
      </w:r>
      <w:bookmarkStart w:id="0" w:name="_Hlk195190774"/>
      <w:r w:rsidRPr="00615ABD">
        <w:rPr>
          <w:rFonts w:ascii="Times New Roman" w:hAnsi="Times New Roman" w:cs="Times New Roman"/>
          <w:sz w:val="24"/>
          <w:szCs w:val="24"/>
        </w:rPr>
        <w:t xml:space="preserve">demander pardon pour nos peurs ... </w:t>
      </w:r>
    </w:p>
    <w:bookmarkEnd w:id="0"/>
    <w:p w14:paraId="4D9D84AE" w14:textId="77777777" w:rsidR="005440FD" w:rsidRPr="00615ABD" w:rsidRDefault="005440FD" w:rsidP="005440FD">
      <w:pPr>
        <w:spacing w:after="0" w:line="240" w:lineRule="auto"/>
        <w:rPr>
          <w:rFonts w:ascii="Times New Roman" w:hAnsi="Times New Roman" w:cs="Times New Roman"/>
          <w:sz w:val="24"/>
          <w:szCs w:val="24"/>
        </w:rPr>
      </w:pPr>
    </w:p>
    <w:p w14:paraId="7A5A5670" w14:textId="3E94971B" w:rsidR="005440FD" w:rsidRPr="00615ABD" w:rsidRDefault="005440FD" w:rsidP="005440FD">
      <w:pPr>
        <w:pStyle w:val="Corpsdetexte"/>
        <w:jc w:val="left"/>
        <w:rPr>
          <w:b/>
          <w:szCs w:val="24"/>
        </w:rPr>
      </w:pPr>
      <w:r w:rsidRPr="00615ABD">
        <w:rPr>
          <w:b/>
          <w:szCs w:val="24"/>
        </w:rPr>
        <w:t xml:space="preserve">Toute l’équipe se met en route pour la dernière étape. </w:t>
      </w:r>
    </w:p>
    <w:p w14:paraId="10B1F5E3" w14:textId="77777777" w:rsidR="0006358D" w:rsidRPr="00615ABD" w:rsidRDefault="0006358D" w:rsidP="00880168">
      <w:pPr>
        <w:spacing w:after="0" w:line="240" w:lineRule="auto"/>
        <w:rPr>
          <w:rFonts w:ascii="Times New Roman" w:hAnsi="Times New Roman" w:cs="Times New Roman"/>
          <w:sz w:val="24"/>
          <w:szCs w:val="24"/>
        </w:rPr>
      </w:pPr>
    </w:p>
    <w:p w14:paraId="3A9391E8" w14:textId="77777777" w:rsidR="005440FD" w:rsidRPr="00615ABD" w:rsidRDefault="005440FD" w:rsidP="005440F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Repères pour animateur : Les trois apôtres </w:t>
      </w:r>
    </w:p>
    <w:p w14:paraId="4A513B89" w14:textId="77777777" w:rsidR="005440FD" w:rsidRPr="00615ABD" w:rsidRDefault="005440FD" w:rsidP="005440F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Pierre, Jacques et Jean : disciples et apôtres de Jésus depuis le début. </w:t>
      </w:r>
    </w:p>
    <w:p w14:paraId="2965D0D6" w14:textId="77777777" w:rsidR="005440FD" w:rsidRPr="00615ABD" w:rsidRDefault="005440FD" w:rsidP="005440F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Tous 3 sont présents à des moments majeurs de la vie de Jésus, comme au mont des Oliviers à la veille de son arrestation. </w:t>
      </w:r>
    </w:p>
    <w:p w14:paraId="420961F5" w14:textId="77777777" w:rsidR="005440FD" w:rsidRPr="00615ABD" w:rsidRDefault="005440FD" w:rsidP="005440F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Tous 3 jouent un rôle important dans les débuts de l’Eglise, rassemblement de ceux qui croient en Jésus Christ.  </w:t>
      </w:r>
    </w:p>
    <w:p w14:paraId="7CFFC107" w14:textId="77777777" w:rsidR="005440FD" w:rsidRPr="00615ABD" w:rsidRDefault="005440FD" w:rsidP="005440F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hi-IN" w:bidi="hi-IN"/>
        </w:rPr>
      </w:pPr>
      <w:r w:rsidRPr="00615ABD">
        <w:rPr>
          <w:rFonts w:ascii="Times New Roman" w:hAnsi="Times New Roman" w:cs="Times New Roman"/>
          <w:sz w:val="24"/>
          <w:szCs w:val="24"/>
        </w:rPr>
        <w:t>Alain Chenal nous dit : « </w:t>
      </w:r>
      <w:r w:rsidRPr="00615ABD">
        <w:rPr>
          <w:rFonts w:ascii="Times New Roman" w:eastAsia="Times New Roman" w:hAnsi="Times New Roman" w:cs="Times New Roman"/>
          <w:sz w:val="24"/>
          <w:szCs w:val="24"/>
          <w:lang w:eastAsia="hi-IN" w:bidi="hi-IN"/>
        </w:rPr>
        <w:t>Les 3 apôtres, nouveaux témoins, sont complémentaires les uns des autres par leurs positions et par les couleurs de leurs vêtements et leurs fonctions. Ils représentent l’Homme créé à l’image trinitaire de Dieu et destiné à sa ressemblance par sa transfiguration en Christ par l'Esprit Saint.</w:t>
      </w:r>
    </w:p>
    <w:p w14:paraId="7A9D1F41" w14:textId="77777777" w:rsidR="005440FD" w:rsidRPr="00615ABD" w:rsidRDefault="005440FD" w:rsidP="005440F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hi-IN" w:bidi="hi-IN"/>
        </w:rPr>
      </w:pPr>
      <w:r w:rsidRPr="00615ABD">
        <w:rPr>
          <w:rFonts w:ascii="Times New Roman" w:eastAsia="Times New Roman" w:hAnsi="Times New Roman" w:cs="Times New Roman"/>
          <w:sz w:val="24"/>
          <w:szCs w:val="24"/>
          <w:lang w:eastAsia="hi-IN" w:bidi="hi-IN"/>
        </w:rPr>
        <w:t>Pierre est en relation linéaire avec Moïse, son homologue de l’ancienne alliance dont il reprend la vocation de conducteur et de rassembleur du peuple de Dieu.</w:t>
      </w:r>
    </w:p>
    <w:p w14:paraId="78C4E83C" w14:textId="61B11127" w:rsidR="005440FD" w:rsidRPr="00615ABD" w:rsidRDefault="005440FD" w:rsidP="005440F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hi-IN" w:bidi="hi-IN"/>
        </w:rPr>
      </w:pPr>
      <w:r w:rsidRPr="00615ABD">
        <w:rPr>
          <w:rFonts w:ascii="Times New Roman" w:eastAsia="Times New Roman" w:hAnsi="Times New Roman" w:cs="Times New Roman"/>
          <w:sz w:val="24"/>
          <w:szCs w:val="24"/>
          <w:lang w:eastAsia="hi-IN" w:bidi="hi-IN"/>
        </w:rPr>
        <w:t>- Les deux frères, Jean et Jacques, "les pieds au ciel", sont symétriques par rapport à la verticale. La plante de leurs pieds, lieu d’information, du contact, est tournée vers le ciel, vers la lumière du Christ. Ils sont « retournés » (convertis) : ils expriment deux fonctions ou attitudes religieuses complémentaires</w:t>
      </w:r>
      <w:r w:rsidR="00337FE9">
        <w:rPr>
          <w:rFonts w:ascii="Times New Roman" w:eastAsia="Times New Roman" w:hAnsi="Times New Roman" w:cs="Times New Roman"/>
          <w:sz w:val="24"/>
          <w:szCs w:val="24"/>
          <w:lang w:eastAsia="hi-IN" w:bidi="hi-IN"/>
        </w:rPr>
        <w:t xml:space="preserve"> </w:t>
      </w:r>
      <w:r w:rsidRPr="00615ABD">
        <w:rPr>
          <w:rFonts w:ascii="Times New Roman" w:eastAsia="Times New Roman" w:hAnsi="Times New Roman" w:cs="Times New Roman"/>
          <w:sz w:val="24"/>
          <w:szCs w:val="24"/>
          <w:lang w:eastAsia="hi-IN" w:bidi="hi-IN"/>
        </w:rPr>
        <w:t>:</w:t>
      </w:r>
    </w:p>
    <w:p w14:paraId="350E4E18" w14:textId="77777777" w:rsidR="005440FD" w:rsidRPr="00615ABD" w:rsidRDefault="005440FD" w:rsidP="005440F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615ABD">
        <w:rPr>
          <w:rFonts w:ascii="Times New Roman" w:hAnsi="Times New Roman" w:cs="Times New Roman"/>
          <w:b/>
          <w:bCs/>
          <w:sz w:val="24"/>
          <w:szCs w:val="24"/>
        </w:rPr>
        <w:t xml:space="preserve">Pierre </w:t>
      </w:r>
      <w:r w:rsidRPr="00615ABD">
        <w:rPr>
          <w:rFonts w:ascii="Times New Roman" w:hAnsi="Times New Roman" w:cs="Times New Roman"/>
          <w:sz w:val="24"/>
          <w:szCs w:val="24"/>
        </w:rPr>
        <w:t>a bien les pieds sur terre et une attitude dynamique, ses vêtements ont des plis à dominante horizontale, leurs couleurs sont : bleue (foi, eau) pour la tunique et jaune (terre, dynamisme) pour le manteau. Il est en relation linéaire avec Moïse, son homologue de l’ancienne alliance dont il reprend la vocation de conducteur et de rassembleur du peuple de Dieu. Il privilégie sa relation à Dieu à travers les autres dans l'amour fraternel et le service. Il désigne le Christ comme Messie. En homme pragmatique il propose de monter 3 tentes car il voudrait demeurer en cette présence divine, espérant peut-être encore que Jésus puisse éviter sa Passion.</w:t>
      </w:r>
      <w:r w:rsidRPr="00615ABD">
        <w:rPr>
          <w:rFonts w:ascii="Times New Roman" w:hAnsi="Times New Roman" w:cs="Times New Roman"/>
          <w:sz w:val="24"/>
          <w:szCs w:val="24"/>
        </w:rPr>
        <w:br/>
      </w:r>
      <w:r w:rsidRPr="00615ABD">
        <w:rPr>
          <w:rFonts w:ascii="Times New Roman" w:hAnsi="Times New Roman" w:cs="Times New Roman"/>
          <w:b/>
          <w:bCs/>
          <w:sz w:val="24"/>
          <w:szCs w:val="24"/>
        </w:rPr>
        <w:t>Les deux frères, Jean et Jacques</w:t>
      </w:r>
      <w:r w:rsidRPr="00615ABD">
        <w:rPr>
          <w:rFonts w:ascii="Times New Roman" w:hAnsi="Times New Roman" w:cs="Times New Roman"/>
          <w:sz w:val="24"/>
          <w:szCs w:val="24"/>
        </w:rPr>
        <w:t>, "les pieds au ciel", sont symétriques (à 30°) par rapport à la verticale. La plante de leurs pieds, lieu d’information, du contact, est tournée vers le ciel, vers la lumière du Christ. Ils sont « retournés » (convertis) : ils expriment deux fonctions ou attitudes religieuses complémentaires.</w:t>
      </w:r>
    </w:p>
    <w:p w14:paraId="11E9AEDE" w14:textId="479461BB" w:rsidR="005A7AE6" w:rsidRPr="00615ABD" w:rsidRDefault="00337FE9" w:rsidP="00880168">
      <w:pPr>
        <w:spacing w:after="0" w:line="240" w:lineRule="auto"/>
        <w:rPr>
          <w:rFonts w:ascii="Times New Roman" w:hAnsi="Times New Roman" w:cs="Times New Roman"/>
          <w:color w:val="FF0000"/>
          <w:sz w:val="24"/>
          <w:szCs w:val="24"/>
        </w:rPr>
      </w:pPr>
      <w:r w:rsidRPr="00615ABD">
        <w:rPr>
          <w:rFonts w:ascii="Times New Roman" w:hAnsi="Times New Roman" w:cs="Times New Roman"/>
          <w:noProof/>
          <w:color w:val="FF0000"/>
          <w:sz w:val="24"/>
          <w:szCs w:val="24"/>
          <w:lang w:eastAsia="fr-FR"/>
        </w:rPr>
        <w:drawing>
          <wp:anchor distT="0" distB="0" distL="114300" distR="114300" simplePos="0" relativeHeight="251671552" behindDoc="1" locked="0" layoutInCell="1" allowOverlap="1" wp14:anchorId="6ED46BD1" wp14:editId="760E2ED8">
            <wp:simplePos x="0" y="0"/>
            <wp:positionH relativeFrom="column">
              <wp:posOffset>-44215</wp:posOffset>
            </wp:positionH>
            <wp:positionV relativeFrom="paragraph">
              <wp:posOffset>158176</wp:posOffset>
            </wp:positionV>
            <wp:extent cx="433705" cy="727710"/>
            <wp:effectExtent l="19050" t="0" r="4445" b="0"/>
            <wp:wrapTight wrapText="bothSides">
              <wp:wrapPolygon edited="0">
                <wp:start x="-949" y="0"/>
                <wp:lineTo x="-949" y="20921"/>
                <wp:lineTo x="21821" y="20921"/>
                <wp:lineTo x="21821" y="0"/>
                <wp:lineTo x="-949" y="0"/>
              </wp:wrapPolygon>
            </wp:wrapTight>
            <wp:docPr id="6" name="Image 31" descr="D:\Pictures\PLP 10 Transfiguration icone Alain Chenal C et NB\PLP 10 Transfig.  Original de A chenal  - Jésus transfigu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ictures\PLP 10 Transfiguration icone Alain Chenal C et NB\PLP 10 Transfig.  Original de A chenal  - Jésus transfiguré.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3705" cy="727710"/>
                    </a:xfrm>
                    <a:prstGeom prst="rect">
                      <a:avLst/>
                    </a:prstGeom>
                    <a:noFill/>
                    <a:ln>
                      <a:noFill/>
                    </a:ln>
                  </pic:spPr>
                </pic:pic>
              </a:graphicData>
            </a:graphic>
          </wp:anchor>
        </w:drawing>
      </w:r>
    </w:p>
    <w:p w14:paraId="4CE6256F" w14:textId="112EB2F7" w:rsidR="005A7AE6" w:rsidRPr="00615ABD" w:rsidRDefault="005A7AE6" w:rsidP="00880168">
      <w:pPr>
        <w:spacing w:after="0" w:line="240" w:lineRule="auto"/>
        <w:rPr>
          <w:rFonts w:ascii="Times New Roman" w:hAnsi="Times New Roman" w:cs="Times New Roman"/>
          <w:sz w:val="24"/>
          <w:szCs w:val="24"/>
        </w:rPr>
      </w:pPr>
    </w:p>
    <w:p w14:paraId="78F7FED2" w14:textId="285F0D6B" w:rsidR="00337FE9" w:rsidRPr="00BA3126" w:rsidRDefault="00337FE9" w:rsidP="00337FE9">
      <w:pPr>
        <w:pBdr>
          <w:top w:val="single" w:sz="4" w:space="1" w:color="auto"/>
          <w:left w:val="single" w:sz="4" w:space="4" w:color="auto"/>
          <w:bottom w:val="single" w:sz="4" w:space="1" w:color="auto"/>
          <w:right w:val="single" w:sz="4" w:space="4" w:color="auto"/>
        </w:pBdr>
        <w:jc w:val="center"/>
        <w:rPr>
          <w:sz w:val="24"/>
          <w:szCs w:val="24"/>
        </w:rPr>
      </w:pPr>
      <w:r w:rsidRPr="00BA3126">
        <w:rPr>
          <w:rFonts w:ascii="Times New Roman" w:hAnsi="Times New Roman" w:cs="Times New Roman"/>
          <w:b/>
          <w:sz w:val="24"/>
          <w:szCs w:val="24"/>
        </w:rPr>
        <w:t xml:space="preserve">Etape </w:t>
      </w:r>
      <w:r>
        <w:rPr>
          <w:rFonts w:ascii="Times New Roman" w:hAnsi="Times New Roman" w:cs="Times New Roman"/>
          <w:b/>
          <w:sz w:val="24"/>
          <w:szCs w:val="24"/>
        </w:rPr>
        <w:t>5</w:t>
      </w:r>
      <w:r w:rsidRPr="00BA3126">
        <w:rPr>
          <w:rFonts w:ascii="Times New Roman" w:hAnsi="Times New Roman" w:cs="Times New Roman"/>
          <w:b/>
          <w:sz w:val="24"/>
          <w:szCs w:val="24"/>
        </w:rPr>
        <w:t> Arrivée au sommet de la Montagne</w:t>
      </w:r>
    </w:p>
    <w:p w14:paraId="110CFF15" w14:textId="77777777" w:rsidR="00B32824" w:rsidRPr="00615ABD" w:rsidRDefault="00B32824" w:rsidP="00880168">
      <w:pPr>
        <w:spacing w:after="0" w:line="240" w:lineRule="auto"/>
        <w:rPr>
          <w:rFonts w:ascii="Times New Roman" w:hAnsi="Times New Roman" w:cs="Times New Roman"/>
          <w:b/>
          <w:sz w:val="24"/>
          <w:szCs w:val="24"/>
        </w:rPr>
      </w:pPr>
    </w:p>
    <w:p w14:paraId="057A5541" w14:textId="77777777" w:rsidR="00B32824" w:rsidRPr="00615ABD" w:rsidRDefault="00B32824" w:rsidP="00880168">
      <w:pPr>
        <w:spacing w:after="0" w:line="240" w:lineRule="auto"/>
        <w:rPr>
          <w:rFonts w:ascii="Times New Roman" w:hAnsi="Times New Roman" w:cs="Times New Roman"/>
          <w:b/>
          <w:sz w:val="24"/>
          <w:szCs w:val="24"/>
        </w:rPr>
      </w:pPr>
    </w:p>
    <w:p w14:paraId="498AE1CB" w14:textId="19919BA0" w:rsidR="005440FD" w:rsidRPr="00615ABD" w:rsidRDefault="005440FD"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Carnet de route p 8</w:t>
      </w:r>
    </w:p>
    <w:p w14:paraId="57ED4005" w14:textId="28093C38"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Lieu</w:t>
      </w:r>
      <w:r w:rsidRPr="00615ABD">
        <w:rPr>
          <w:rFonts w:ascii="Times New Roman" w:hAnsi="Times New Roman" w:cs="Times New Roman"/>
          <w:sz w:val="24"/>
          <w:szCs w:val="24"/>
        </w:rPr>
        <w:t> : Fin de la marche, arrivée au sommet de la « </w:t>
      </w:r>
      <w:r w:rsidR="003B5318" w:rsidRPr="00615ABD">
        <w:rPr>
          <w:rFonts w:ascii="Times New Roman" w:hAnsi="Times New Roman" w:cs="Times New Roman"/>
          <w:sz w:val="24"/>
          <w:szCs w:val="24"/>
        </w:rPr>
        <w:t>m</w:t>
      </w:r>
      <w:r w:rsidRPr="00615ABD">
        <w:rPr>
          <w:rFonts w:ascii="Times New Roman" w:hAnsi="Times New Roman" w:cs="Times New Roman"/>
          <w:sz w:val="24"/>
          <w:szCs w:val="24"/>
        </w:rPr>
        <w:t>ontagne »</w:t>
      </w:r>
      <w:r w:rsidR="00337FE9">
        <w:rPr>
          <w:rFonts w:ascii="Times New Roman" w:hAnsi="Times New Roman" w:cs="Times New Roman"/>
          <w:sz w:val="24"/>
          <w:szCs w:val="24"/>
        </w:rPr>
        <w:t>.</w:t>
      </w:r>
      <w:r w:rsidRPr="00615ABD">
        <w:rPr>
          <w:rFonts w:ascii="Times New Roman" w:hAnsi="Times New Roman" w:cs="Times New Roman"/>
          <w:sz w:val="24"/>
          <w:szCs w:val="24"/>
        </w:rPr>
        <w:t xml:space="preserve">  </w:t>
      </w:r>
    </w:p>
    <w:p w14:paraId="55BE5604" w14:textId="77777777" w:rsidR="00220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Toutes les équipes se réunissent en un seul lieu</w:t>
      </w:r>
      <w:r w:rsidR="00220ABD">
        <w:rPr>
          <w:rFonts w:ascii="Times New Roman" w:hAnsi="Times New Roman" w:cs="Times New Roman"/>
          <w:sz w:val="24"/>
          <w:szCs w:val="24"/>
        </w:rPr>
        <w:t>.</w:t>
      </w:r>
    </w:p>
    <w:p w14:paraId="43BDD77C" w14:textId="215BF747" w:rsidR="005A7AE6" w:rsidRPr="00615ABD" w:rsidRDefault="00220ABD" w:rsidP="00880168">
      <w:pPr>
        <w:spacing w:after="0" w:line="240" w:lineRule="auto"/>
        <w:rPr>
          <w:rFonts w:ascii="Times New Roman" w:hAnsi="Times New Roman" w:cs="Times New Roman"/>
          <w:sz w:val="24"/>
          <w:szCs w:val="24"/>
        </w:rPr>
      </w:pPr>
      <w:r w:rsidRPr="00220ABD">
        <w:rPr>
          <w:rFonts w:ascii="Times New Roman" w:hAnsi="Times New Roman" w:cs="Times New Roman"/>
          <w:b/>
          <w:bCs/>
          <w:sz w:val="24"/>
          <w:szCs w:val="24"/>
        </w:rPr>
        <w:t>Chant</w:t>
      </w:r>
      <w:r>
        <w:rPr>
          <w:rFonts w:ascii="Times New Roman" w:hAnsi="Times New Roman" w:cs="Times New Roman"/>
          <w:sz w:val="24"/>
          <w:szCs w:val="24"/>
        </w:rPr>
        <w:br/>
        <w:t>E</w:t>
      </w:r>
      <w:r w:rsidR="005A7AE6" w:rsidRPr="00615ABD">
        <w:rPr>
          <w:rFonts w:ascii="Times New Roman" w:hAnsi="Times New Roman" w:cs="Times New Roman"/>
          <w:sz w:val="24"/>
          <w:szCs w:val="24"/>
        </w:rPr>
        <w:t xml:space="preserve">couter </w:t>
      </w:r>
      <w:r>
        <w:rPr>
          <w:rFonts w:ascii="Times New Roman" w:hAnsi="Times New Roman" w:cs="Times New Roman"/>
          <w:sz w:val="24"/>
          <w:szCs w:val="24"/>
        </w:rPr>
        <w:t xml:space="preserve">le texte de </w:t>
      </w:r>
      <w:r w:rsidR="00B32824" w:rsidRPr="00220ABD">
        <w:rPr>
          <w:rFonts w:ascii="Times New Roman" w:hAnsi="Times New Roman" w:cs="Times New Roman"/>
          <w:b/>
          <w:bCs/>
          <w:sz w:val="24"/>
          <w:szCs w:val="24"/>
        </w:rPr>
        <w:t>Marc 9, 2-10</w:t>
      </w:r>
      <w:r w:rsidR="00B32824" w:rsidRPr="00615ABD">
        <w:rPr>
          <w:rFonts w:ascii="Times New Roman" w:hAnsi="Times New Roman" w:cs="Times New Roman"/>
          <w:sz w:val="24"/>
          <w:szCs w:val="24"/>
        </w:rPr>
        <w:t xml:space="preserve"> </w:t>
      </w:r>
      <w:r w:rsidR="003B5318" w:rsidRPr="00615ABD">
        <w:rPr>
          <w:rFonts w:ascii="Times New Roman" w:hAnsi="Times New Roman" w:cs="Times New Roman"/>
          <w:sz w:val="24"/>
          <w:szCs w:val="24"/>
        </w:rPr>
        <w:t>L</w:t>
      </w:r>
      <w:r w:rsidR="005A7AE6" w:rsidRPr="00615ABD">
        <w:rPr>
          <w:rFonts w:ascii="Times New Roman" w:hAnsi="Times New Roman" w:cs="Times New Roman"/>
          <w:sz w:val="24"/>
          <w:szCs w:val="24"/>
        </w:rPr>
        <w:t xml:space="preserve">a Transfiguration. </w:t>
      </w:r>
    </w:p>
    <w:p w14:paraId="247DDD57" w14:textId="77777777" w:rsidR="00ED6A0A"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Ensuite l’animateur regroupe son équipe</w:t>
      </w:r>
      <w:r w:rsidR="00ED6A0A" w:rsidRPr="00615ABD">
        <w:rPr>
          <w:rFonts w:ascii="Times New Roman" w:hAnsi="Times New Roman" w:cs="Times New Roman"/>
          <w:sz w:val="24"/>
          <w:szCs w:val="24"/>
        </w:rPr>
        <w:t>.</w:t>
      </w:r>
    </w:p>
    <w:p w14:paraId="6691FD05" w14:textId="77777777" w:rsidR="00ED6A0A" w:rsidRPr="00615ABD" w:rsidRDefault="00ED6A0A"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Comparer texte et image, ce qui est pareil, différent. </w:t>
      </w:r>
    </w:p>
    <w:p w14:paraId="65007774" w14:textId="4653707C" w:rsidR="002B6491" w:rsidRPr="00615ABD" w:rsidRDefault="00ED6A0A"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C</w:t>
      </w:r>
      <w:r w:rsidR="005A7AE6" w:rsidRPr="00615ABD">
        <w:rPr>
          <w:rFonts w:ascii="Times New Roman" w:hAnsi="Times New Roman" w:cs="Times New Roman"/>
          <w:sz w:val="24"/>
          <w:szCs w:val="24"/>
        </w:rPr>
        <w:t>hacun réagit, commente et cherche du sens aux rapprochements des différents textes et personnages découverts pendant la marche</w:t>
      </w:r>
      <w:r w:rsidR="0022460F" w:rsidRPr="00615ABD">
        <w:rPr>
          <w:rFonts w:ascii="Times New Roman" w:hAnsi="Times New Roman" w:cs="Times New Roman"/>
          <w:sz w:val="24"/>
          <w:szCs w:val="24"/>
        </w:rPr>
        <w:t xml:space="preserve">. </w:t>
      </w:r>
    </w:p>
    <w:p w14:paraId="4D46E7FA" w14:textId="53F9783B" w:rsidR="003B5318" w:rsidRPr="00615ABD" w:rsidRDefault="003B5318"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Les plus jeunes colorient l’icône p</w:t>
      </w:r>
      <w:r w:rsidR="00337FE9">
        <w:rPr>
          <w:rFonts w:ascii="Times New Roman" w:hAnsi="Times New Roman" w:cs="Times New Roman"/>
          <w:sz w:val="24"/>
          <w:szCs w:val="24"/>
        </w:rPr>
        <w:t xml:space="preserve"> 9.</w:t>
      </w:r>
    </w:p>
    <w:p w14:paraId="02378F99" w14:textId="711731B1" w:rsidR="00ED6A0A" w:rsidRPr="00615ABD" w:rsidRDefault="00ED6A0A" w:rsidP="00880168">
      <w:pPr>
        <w:spacing w:after="0" w:line="240" w:lineRule="auto"/>
        <w:rPr>
          <w:rFonts w:ascii="Times New Roman" w:hAnsi="Times New Roman" w:cs="Times New Roman"/>
          <w:b/>
          <w:bCs/>
          <w:sz w:val="24"/>
          <w:szCs w:val="24"/>
        </w:rPr>
      </w:pPr>
      <w:r w:rsidRPr="00615ABD">
        <w:rPr>
          <w:rFonts w:ascii="Times New Roman" w:hAnsi="Times New Roman" w:cs="Times New Roman"/>
          <w:b/>
          <w:bCs/>
          <w:sz w:val="24"/>
          <w:szCs w:val="24"/>
        </w:rPr>
        <w:t>C</w:t>
      </w:r>
      <w:r w:rsidR="00D41FB2" w:rsidRPr="00615ABD">
        <w:rPr>
          <w:rFonts w:ascii="Times New Roman" w:hAnsi="Times New Roman" w:cs="Times New Roman"/>
          <w:b/>
          <w:bCs/>
          <w:sz w:val="24"/>
          <w:szCs w:val="24"/>
        </w:rPr>
        <w:t>o</w:t>
      </w:r>
      <w:r w:rsidRPr="00615ABD">
        <w:rPr>
          <w:rFonts w:ascii="Times New Roman" w:hAnsi="Times New Roman" w:cs="Times New Roman"/>
          <w:b/>
          <w:bCs/>
          <w:sz w:val="24"/>
          <w:szCs w:val="24"/>
        </w:rPr>
        <w:t xml:space="preserve">nclure </w:t>
      </w:r>
    </w:p>
    <w:p w14:paraId="249A8AF2" w14:textId="19C5AA31" w:rsidR="004B7104" w:rsidRPr="00615ABD" w:rsidRDefault="00D41FB2"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On retrouve dans ce texte de la </w:t>
      </w:r>
      <w:r w:rsidR="00220ABD">
        <w:rPr>
          <w:rFonts w:ascii="Times New Roman" w:hAnsi="Times New Roman" w:cs="Times New Roman"/>
          <w:sz w:val="24"/>
          <w:szCs w:val="24"/>
        </w:rPr>
        <w:t>T</w:t>
      </w:r>
      <w:r w:rsidRPr="00615ABD">
        <w:rPr>
          <w:rFonts w:ascii="Times New Roman" w:hAnsi="Times New Roman" w:cs="Times New Roman"/>
          <w:sz w:val="24"/>
          <w:szCs w:val="24"/>
        </w:rPr>
        <w:t xml:space="preserve">ransfiguration </w:t>
      </w:r>
      <w:r w:rsidR="00220ABD">
        <w:rPr>
          <w:rFonts w:ascii="Times New Roman" w:hAnsi="Times New Roman" w:cs="Times New Roman"/>
          <w:sz w:val="24"/>
          <w:szCs w:val="24"/>
        </w:rPr>
        <w:t xml:space="preserve">la même phrase </w:t>
      </w:r>
      <w:r w:rsidR="004B7104" w:rsidRPr="00615ABD">
        <w:rPr>
          <w:rFonts w:ascii="Times New Roman" w:hAnsi="Times New Roman" w:cs="Times New Roman"/>
          <w:sz w:val="24"/>
          <w:szCs w:val="24"/>
        </w:rPr>
        <w:t>Dieu</w:t>
      </w:r>
      <w:r w:rsidRPr="00615ABD">
        <w:rPr>
          <w:rFonts w:ascii="Times New Roman" w:hAnsi="Times New Roman" w:cs="Times New Roman"/>
          <w:sz w:val="24"/>
          <w:szCs w:val="24"/>
        </w:rPr>
        <w:t xml:space="preserve"> a dit </w:t>
      </w:r>
      <w:r w:rsidR="004B7104" w:rsidRPr="00615ABD">
        <w:rPr>
          <w:rFonts w:ascii="Times New Roman" w:hAnsi="Times New Roman" w:cs="Times New Roman"/>
          <w:sz w:val="24"/>
          <w:szCs w:val="24"/>
        </w:rPr>
        <w:t>au baptême </w:t>
      </w:r>
      <w:r w:rsidR="00220ABD">
        <w:rPr>
          <w:rFonts w:ascii="Times New Roman" w:hAnsi="Times New Roman" w:cs="Times New Roman"/>
          <w:sz w:val="24"/>
          <w:szCs w:val="24"/>
        </w:rPr>
        <w:t xml:space="preserve">de </w:t>
      </w:r>
      <w:proofErr w:type="gramStart"/>
      <w:r w:rsidR="00220ABD">
        <w:rPr>
          <w:rFonts w:ascii="Times New Roman" w:hAnsi="Times New Roman" w:cs="Times New Roman"/>
          <w:sz w:val="24"/>
          <w:szCs w:val="24"/>
        </w:rPr>
        <w:t>Jésus</w:t>
      </w:r>
      <w:r w:rsidR="004B7104" w:rsidRPr="00615ABD">
        <w:rPr>
          <w:rFonts w:ascii="Times New Roman" w:hAnsi="Times New Roman" w:cs="Times New Roman"/>
          <w:sz w:val="24"/>
          <w:szCs w:val="24"/>
        </w:rPr>
        <w:t>:</w:t>
      </w:r>
      <w:proofErr w:type="gramEnd"/>
      <w:r w:rsidR="004B7104" w:rsidRPr="00615ABD">
        <w:rPr>
          <w:rFonts w:ascii="Times New Roman" w:hAnsi="Times New Roman" w:cs="Times New Roman"/>
          <w:sz w:val="24"/>
          <w:szCs w:val="24"/>
        </w:rPr>
        <w:t xml:space="preserve"> « </w:t>
      </w:r>
      <w:r w:rsidR="003B5318" w:rsidRPr="00220ABD">
        <w:rPr>
          <w:rFonts w:ascii="Times New Roman" w:hAnsi="Times New Roman" w:cs="Times New Roman"/>
          <w:i/>
          <w:iCs/>
          <w:sz w:val="24"/>
          <w:szCs w:val="24"/>
        </w:rPr>
        <w:t>C</w:t>
      </w:r>
      <w:r w:rsidR="004B7104" w:rsidRPr="00220ABD">
        <w:rPr>
          <w:rFonts w:ascii="Times New Roman" w:hAnsi="Times New Roman" w:cs="Times New Roman"/>
          <w:i/>
          <w:iCs/>
          <w:sz w:val="24"/>
          <w:szCs w:val="24"/>
        </w:rPr>
        <w:t>elui-ci est mon fils bien aimé ».</w:t>
      </w:r>
      <w:r w:rsidR="004B7104" w:rsidRPr="00615ABD">
        <w:rPr>
          <w:rFonts w:ascii="Times New Roman" w:hAnsi="Times New Roman" w:cs="Times New Roman"/>
          <w:sz w:val="24"/>
          <w:szCs w:val="24"/>
        </w:rPr>
        <w:t xml:space="preserve"> La boucle est bouclé</w:t>
      </w:r>
      <w:r w:rsidR="00EA2A4E" w:rsidRPr="00615ABD">
        <w:rPr>
          <w:rFonts w:ascii="Times New Roman" w:hAnsi="Times New Roman" w:cs="Times New Roman"/>
          <w:sz w:val="24"/>
          <w:szCs w:val="24"/>
        </w:rPr>
        <w:t>e</w:t>
      </w:r>
      <w:r w:rsidR="004B7104" w:rsidRPr="00615ABD">
        <w:rPr>
          <w:rFonts w:ascii="Times New Roman" w:hAnsi="Times New Roman" w:cs="Times New Roman"/>
          <w:sz w:val="24"/>
          <w:szCs w:val="24"/>
        </w:rPr>
        <w:t xml:space="preserve">. </w:t>
      </w:r>
    </w:p>
    <w:p w14:paraId="3C8604BA" w14:textId="676C2F03" w:rsidR="003B5318" w:rsidRPr="00615ABD" w:rsidRDefault="004B7104"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J</w:t>
      </w:r>
      <w:r w:rsidR="003B5318" w:rsidRPr="00615ABD">
        <w:rPr>
          <w:rFonts w:ascii="Times New Roman" w:hAnsi="Times New Roman" w:cs="Times New Roman"/>
          <w:sz w:val="24"/>
          <w:szCs w:val="24"/>
        </w:rPr>
        <w:t>é</w:t>
      </w:r>
      <w:r w:rsidRPr="00615ABD">
        <w:rPr>
          <w:rFonts w:ascii="Times New Roman" w:hAnsi="Times New Roman" w:cs="Times New Roman"/>
          <w:sz w:val="24"/>
          <w:szCs w:val="24"/>
        </w:rPr>
        <w:t>sus</w:t>
      </w:r>
      <w:r w:rsidR="003B5318" w:rsidRPr="00615ABD">
        <w:rPr>
          <w:rFonts w:ascii="Times New Roman" w:hAnsi="Times New Roman" w:cs="Times New Roman"/>
          <w:sz w:val="24"/>
          <w:szCs w:val="24"/>
        </w:rPr>
        <w:t xml:space="preserve"> est reconnu au début de sa vie, à son baptême Fils de Dieu</w:t>
      </w:r>
      <w:r w:rsidR="00337FE9">
        <w:rPr>
          <w:rFonts w:ascii="Times New Roman" w:hAnsi="Times New Roman" w:cs="Times New Roman"/>
          <w:sz w:val="24"/>
          <w:szCs w:val="24"/>
        </w:rPr>
        <w:t>.</w:t>
      </w:r>
    </w:p>
    <w:p w14:paraId="7E6AE77F" w14:textId="542529BA" w:rsidR="003B5318" w:rsidRPr="00615ABD" w:rsidRDefault="003B5318"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A la Transfiguration, la même parole est donnée : </w:t>
      </w:r>
      <w:r w:rsidRPr="00220ABD">
        <w:rPr>
          <w:rFonts w:ascii="Times New Roman" w:hAnsi="Times New Roman" w:cs="Times New Roman"/>
          <w:i/>
          <w:iCs/>
          <w:sz w:val="24"/>
          <w:szCs w:val="24"/>
        </w:rPr>
        <w:t>« Celui-ci est mon fils bien aimé ».</w:t>
      </w:r>
      <w:r w:rsidRPr="00615ABD">
        <w:rPr>
          <w:rFonts w:ascii="Times New Roman" w:hAnsi="Times New Roman" w:cs="Times New Roman"/>
          <w:sz w:val="24"/>
          <w:szCs w:val="24"/>
        </w:rPr>
        <w:t xml:space="preserve"> </w:t>
      </w:r>
    </w:p>
    <w:p w14:paraId="6D315D64" w14:textId="77777777" w:rsidR="00220ABD" w:rsidRDefault="003B5318"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Il est transfiguré, dans la lumière de Dieu. </w:t>
      </w:r>
      <w:r w:rsidRPr="00615ABD">
        <w:rPr>
          <w:rFonts w:ascii="Times New Roman" w:hAnsi="Times New Roman" w:cs="Times New Roman"/>
          <w:sz w:val="24"/>
          <w:szCs w:val="24"/>
        </w:rPr>
        <w:br/>
        <w:t xml:space="preserve">Jésus demande de ne le raconter à personne. Ce n’est qu’après sa mort sur la croix, et sa résurrection, que nous pouvons comprendre et dire : </w:t>
      </w:r>
      <w:r w:rsidR="00337FE9">
        <w:rPr>
          <w:rFonts w:ascii="Times New Roman" w:hAnsi="Times New Roman" w:cs="Times New Roman"/>
          <w:sz w:val="24"/>
          <w:szCs w:val="24"/>
        </w:rPr>
        <w:t>« </w:t>
      </w:r>
      <w:r w:rsidRPr="00337FE9">
        <w:rPr>
          <w:rFonts w:ascii="Times New Roman" w:hAnsi="Times New Roman" w:cs="Times New Roman"/>
          <w:i/>
          <w:iCs/>
          <w:sz w:val="24"/>
          <w:szCs w:val="24"/>
        </w:rPr>
        <w:t>Il est vraiment le Fils de Dieu</w:t>
      </w:r>
      <w:r w:rsidRPr="00615ABD">
        <w:rPr>
          <w:rFonts w:ascii="Times New Roman" w:hAnsi="Times New Roman" w:cs="Times New Roman"/>
          <w:sz w:val="24"/>
          <w:szCs w:val="24"/>
        </w:rPr>
        <w:t>.</w:t>
      </w:r>
      <w:r w:rsidR="00337FE9">
        <w:rPr>
          <w:rFonts w:ascii="Times New Roman" w:hAnsi="Times New Roman" w:cs="Times New Roman"/>
          <w:sz w:val="24"/>
          <w:szCs w:val="24"/>
        </w:rPr>
        <w:t> »</w:t>
      </w:r>
      <w:r w:rsidRPr="00615ABD">
        <w:rPr>
          <w:rFonts w:ascii="Times New Roman" w:hAnsi="Times New Roman" w:cs="Times New Roman"/>
          <w:sz w:val="24"/>
          <w:szCs w:val="24"/>
        </w:rPr>
        <w:t xml:space="preserve"> Il a donné sa vie pour nous. </w:t>
      </w:r>
    </w:p>
    <w:p w14:paraId="11927EB1" w14:textId="2C1CF860" w:rsidR="004B7104" w:rsidRPr="00615ABD" w:rsidRDefault="00220ABD" w:rsidP="00880168">
      <w:pPr>
        <w:spacing w:after="0" w:line="240" w:lineRule="auto"/>
        <w:rPr>
          <w:rFonts w:ascii="Times New Roman" w:hAnsi="Times New Roman" w:cs="Times New Roman"/>
          <w:sz w:val="24"/>
          <w:szCs w:val="24"/>
        </w:rPr>
      </w:pPr>
      <w:r>
        <w:rPr>
          <w:rFonts w:ascii="Times New Roman" w:hAnsi="Times New Roman" w:cs="Times New Roman"/>
          <w:sz w:val="24"/>
          <w:szCs w:val="24"/>
        </w:rPr>
        <w:t>Nous sommes au cœur de la foi chrétienne.</w:t>
      </w:r>
      <w:r w:rsidR="003B5318" w:rsidRPr="00615ABD">
        <w:rPr>
          <w:rFonts w:ascii="Times New Roman" w:hAnsi="Times New Roman" w:cs="Times New Roman"/>
          <w:sz w:val="24"/>
          <w:szCs w:val="24"/>
        </w:rPr>
        <w:t> </w:t>
      </w:r>
      <w:r w:rsidR="004B7104" w:rsidRPr="00615ABD">
        <w:rPr>
          <w:rFonts w:ascii="Times New Roman" w:hAnsi="Times New Roman" w:cs="Times New Roman"/>
          <w:sz w:val="24"/>
          <w:szCs w:val="24"/>
        </w:rPr>
        <w:t xml:space="preserve"> </w:t>
      </w:r>
    </w:p>
    <w:p w14:paraId="1C0F923A" w14:textId="77777777" w:rsidR="003B5318" w:rsidRPr="00615ABD" w:rsidRDefault="003B5318" w:rsidP="003B531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Fin de l’étape 5</w:t>
      </w:r>
    </w:p>
    <w:p w14:paraId="52C23B5C" w14:textId="697E4EDE" w:rsidR="003B5318" w:rsidRPr="00615ABD" w:rsidRDefault="00AF7330" w:rsidP="003B5318">
      <w:pPr>
        <w:spacing w:after="0" w:line="240" w:lineRule="auto"/>
        <w:rPr>
          <w:rFonts w:ascii="Times New Roman" w:hAnsi="Times New Roman" w:cs="Times New Roman"/>
          <w:bCs/>
          <w:sz w:val="24"/>
          <w:szCs w:val="24"/>
        </w:rPr>
      </w:pPr>
      <w:r w:rsidRPr="00AF7330">
        <w:rPr>
          <w:rFonts w:ascii="Times New Roman" w:hAnsi="Times New Roman" w:cs="Times New Roman"/>
          <w:bCs/>
          <w:sz w:val="24"/>
          <w:szCs w:val="24"/>
        </w:rPr>
        <w:t xml:space="preserve">Recopie la phrase du texte que tu préfères ou colorie-la. </w:t>
      </w:r>
      <w:r w:rsidR="00920F22">
        <w:rPr>
          <w:rFonts w:ascii="Times New Roman" w:hAnsi="Times New Roman" w:cs="Times New Roman"/>
          <w:bCs/>
          <w:sz w:val="24"/>
          <w:szCs w:val="24"/>
        </w:rPr>
        <w:t>Redis</w:t>
      </w:r>
      <w:r>
        <w:rPr>
          <w:rFonts w:ascii="Times New Roman" w:hAnsi="Times New Roman" w:cs="Times New Roman"/>
          <w:bCs/>
          <w:sz w:val="24"/>
          <w:szCs w:val="24"/>
        </w:rPr>
        <w:t>-</w:t>
      </w:r>
      <w:r w:rsidR="00920F22">
        <w:rPr>
          <w:rFonts w:ascii="Times New Roman" w:hAnsi="Times New Roman" w:cs="Times New Roman"/>
          <w:bCs/>
          <w:sz w:val="24"/>
          <w:szCs w:val="24"/>
        </w:rPr>
        <w:t xml:space="preserve">la dans ta tête. </w:t>
      </w:r>
    </w:p>
    <w:p w14:paraId="0CEFF5AF" w14:textId="77777777" w:rsidR="004B7104" w:rsidRPr="00615ABD" w:rsidRDefault="004B7104" w:rsidP="00880168">
      <w:pPr>
        <w:spacing w:after="0" w:line="240" w:lineRule="auto"/>
        <w:rPr>
          <w:rFonts w:ascii="Times New Roman" w:hAnsi="Times New Roman" w:cs="Times New Roman"/>
          <w:sz w:val="24"/>
          <w:szCs w:val="24"/>
        </w:rPr>
      </w:pPr>
    </w:p>
    <w:p w14:paraId="40A32212" w14:textId="32FF0CB1" w:rsidR="00ED6A0A" w:rsidRPr="00615ABD" w:rsidRDefault="00920F22" w:rsidP="00D41FB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920F22">
        <w:rPr>
          <w:rFonts w:ascii="Times New Roman" w:hAnsi="Times New Roman" w:cs="Times New Roman"/>
          <w:b/>
          <w:bCs/>
          <w:sz w:val="24"/>
          <w:szCs w:val="24"/>
        </w:rPr>
        <w:t xml:space="preserve">Repère Jésus dans une figure </w:t>
      </w:r>
      <w:r w:rsidR="00AF7330">
        <w:rPr>
          <w:rFonts w:ascii="Times New Roman" w:hAnsi="Times New Roman" w:cs="Times New Roman"/>
          <w:b/>
          <w:bCs/>
          <w:sz w:val="24"/>
          <w:szCs w:val="24"/>
        </w:rPr>
        <w:t xml:space="preserve">géométrique </w:t>
      </w:r>
      <w:r w:rsidRPr="00920F22">
        <w:rPr>
          <w:rFonts w:ascii="Times New Roman" w:hAnsi="Times New Roman" w:cs="Times New Roman"/>
          <w:b/>
          <w:bCs/>
          <w:sz w:val="24"/>
          <w:szCs w:val="24"/>
        </w:rPr>
        <w:t>bleue</w:t>
      </w:r>
      <w:r>
        <w:rPr>
          <w:rFonts w:ascii="Times New Roman" w:hAnsi="Times New Roman" w:cs="Times New Roman"/>
          <w:sz w:val="24"/>
          <w:szCs w:val="24"/>
        </w:rPr>
        <w:br/>
      </w:r>
      <w:r w:rsidR="00ED6A0A" w:rsidRPr="00615ABD">
        <w:rPr>
          <w:rFonts w:ascii="Times New Roman" w:hAnsi="Times New Roman" w:cs="Times New Roman"/>
          <w:sz w:val="24"/>
          <w:szCs w:val="24"/>
        </w:rPr>
        <w:t>Pour</w:t>
      </w:r>
      <w:r w:rsidR="00D41FB2" w:rsidRPr="00615ABD">
        <w:rPr>
          <w:rFonts w:ascii="Times New Roman" w:hAnsi="Times New Roman" w:cs="Times New Roman"/>
          <w:sz w:val="24"/>
          <w:szCs w:val="24"/>
        </w:rPr>
        <w:t>quoi</w:t>
      </w:r>
      <w:r w:rsidR="00ED6A0A" w:rsidRPr="00615ABD">
        <w:rPr>
          <w:rFonts w:ascii="Times New Roman" w:hAnsi="Times New Roman" w:cs="Times New Roman"/>
          <w:sz w:val="24"/>
          <w:szCs w:val="24"/>
        </w:rPr>
        <w:t xml:space="preserve"> </w:t>
      </w:r>
      <w:r w:rsidR="00D41FB2" w:rsidRPr="00615ABD">
        <w:rPr>
          <w:rFonts w:ascii="Times New Roman" w:hAnsi="Times New Roman" w:cs="Times New Roman"/>
          <w:sz w:val="24"/>
          <w:szCs w:val="24"/>
        </w:rPr>
        <w:t>J</w:t>
      </w:r>
      <w:r w:rsidR="00ED6A0A" w:rsidRPr="00615ABD">
        <w:rPr>
          <w:rFonts w:ascii="Times New Roman" w:hAnsi="Times New Roman" w:cs="Times New Roman"/>
          <w:sz w:val="24"/>
          <w:szCs w:val="24"/>
        </w:rPr>
        <w:t>ésus est</w:t>
      </w:r>
      <w:r w:rsidR="00D41FB2" w:rsidRPr="00615ABD">
        <w:rPr>
          <w:rFonts w:ascii="Times New Roman" w:hAnsi="Times New Roman" w:cs="Times New Roman"/>
          <w:sz w:val="24"/>
          <w:szCs w:val="24"/>
        </w:rPr>
        <w:t>-</w:t>
      </w:r>
      <w:r w:rsidR="00ED6A0A" w:rsidRPr="00615ABD">
        <w:rPr>
          <w:rFonts w:ascii="Times New Roman" w:hAnsi="Times New Roman" w:cs="Times New Roman"/>
          <w:sz w:val="24"/>
          <w:szCs w:val="24"/>
        </w:rPr>
        <w:t xml:space="preserve">il représenté dans </w:t>
      </w:r>
      <w:r w:rsidR="00D41FB2" w:rsidRPr="00615ABD">
        <w:rPr>
          <w:rFonts w:ascii="Times New Roman" w:hAnsi="Times New Roman" w:cs="Times New Roman"/>
          <w:sz w:val="24"/>
          <w:szCs w:val="24"/>
        </w:rPr>
        <w:t>une figure géométrique et un cercle bleu</w:t>
      </w:r>
      <w:r w:rsidR="00ED6A0A" w:rsidRPr="00615ABD">
        <w:rPr>
          <w:rFonts w:ascii="Times New Roman" w:hAnsi="Times New Roman" w:cs="Times New Roman"/>
          <w:sz w:val="24"/>
          <w:szCs w:val="24"/>
        </w:rPr>
        <w:t> ?</w:t>
      </w:r>
    </w:p>
    <w:p w14:paraId="52D481C0" w14:textId="29D248FF" w:rsidR="00D41FB2" w:rsidRPr="00615ABD" w:rsidRDefault="00D41FB2" w:rsidP="00D41FB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On pourrait essayer d’interpréter : 2 quadrilatères aux côtés courbes. 2 fois 4 : 8. </w:t>
      </w:r>
      <w:r w:rsidR="00920F22">
        <w:rPr>
          <w:rFonts w:ascii="Times New Roman" w:hAnsi="Times New Roman" w:cs="Times New Roman"/>
          <w:sz w:val="24"/>
          <w:szCs w:val="24"/>
        </w:rPr>
        <w:t xml:space="preserve">Le chiffre </w:t>
      </w:r>
      <w:r w:rsidRPr="00615ABD">
        <w:rPr>
          <w:rFonts w:ascii="Times New Roman" w:hAnsi="Times New Roman" w:cs="Times New Roman"/>
          <w:sz w:val="24"/>
          <w:szCs w:val="24"/>
        </w:rPr>
        <w:t>8 évoque la création. Dieu se reposa le 8ème jour. 8 est le chiffre plus que parfait. Quelque chose du Royaume est révélé.</w:t>
      </w:r>
    </w:p>
    <w:p w14:paraId="171770B1" w14:textId="311D6FB6" w:rsidR="00D41FB2" w:rsidRPr="00615ABD" w:rsidRDefault="00D41FB2" w:rsidP="00D41FB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15ABD">
        <w:rPr>
          <w:rFonts w:ascii="Times New Roman" w:hAnsi="Times New Roman" w:cs="Times New Roman"/>
          <w:sz w:val="24"/>
          <w:szCs w:val="24"/>
        </w:rPr>
        <w:t>Le rond évoque la divinité (l’infini)</w:t>
      </w:r>
      <w:r w:rsidR="00920F22">
        <w:rPr>
          <w:rFonts w:ascii="Times New Roman" w:hAnsi="Times New Roman" w:cs="Times New Roman"/>
          <w:sz w:val="24"/>
          <w:szCs w:val="24"/>
        </w:rPr>
        <w:t xml:space="preserve">. Jésus est en Dieu. Il est Dieu. </w:t>
      </w:r>
    </w:p>
    <w:p w14:paraId="4DD1040F" w14:textId="0D56CAF0" w:rsidR="00D41FB2" w:rsidRDefault="00D41FB2" w:rsidP="00D41FB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615ABD">
        <w:rPr>
          <w:rFonts w:ascii="Times New Roman" w:hAnsi="Times New Roman" w:cs="Times New Roman"/>
          <w:sz w:val="24"/>
          <w:szCs w:val="24"/>
        </w:rPr>
        <w:t>Les rayons partent du Christ. Il est dans la lumière de Dieu</w:t>
      </w:r>
      <w:r w:rsidR="00920F22">
        <w:rPr>
          <w:rFonts w:ascii="Times New Roman" w:hAnsi="Times New Roman" w:cs="Times New Roman"/>
          <w:sz w:val="24"/>
          <w:szCs w:val="24"/>
        </w:rPr>
        <w:t>. Il</w:t>
      </w:r>
      <w:r w:rsidRPr="00615ABD">
        <w:rPr>
          <w:rFonts w:ascii="Times New Roman" w:hAnsi="Times New Roman" w:cs="Times New Roman"/>
          <w:sz w:val="24"/>
          <w:szCs w:val="24"/>
        </w:rPr>
        <w:t xml:space="preserve"> est lumière pour nous. </w:t>
      </w:r>
    </w:p>
    <w:p w14:paraId="7D1E1F52" w14:textId="4FD5DF7E" w:rsidR="00AF7330" w:rsidRPr="00615ABD" w:rsidRDefault="00AF7330" w:rsidP="00D41FB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Aller plus loin sur le </w:t>
      </w:r>
      <w:r w:rsidRPr="00AF7330">
        <w:rPr>
          <w:rFonts w:ascii="Times New Roman" w:hAnsi="Times New Roman" w:cs="Times New Roman"/>
          <w:color w:val="1F497D" w:themeColor="text2"/>
          <w:sz w:val="24"/>
          <w:szCs w:val="24"/>
        </w:rPr>
        <w:t xml:space="preserve">site </w:t>
      </w:r>
      <w:proofErr w:type="spellStart"/>
      <w:proofErr w:type="gramStart"/>
      <w:r w:rsidRPr="00AF7330">
        <w:rPr>
          <w:rFonts w:ascii="Times New Roman" w:hAnsi="Times New Roman" w:cs="Times New Roman"/>
          <w:color w:val="1F497D" w:themeColor="text2"/>
          <w:sz w:val="24"/>
          <w:szCs w:val="24"/>
        </w:rPr>
        <w:t>iconesalain.free</w:t>
      </w:r>
      <w:proofErr w:type="spellEnd"/>
      <w:proofErr w:type="gramEnd"/>
    </w:p>
    <w:p w14:paraId="18835C5C" w14:textId="77777777" w:rsidR="00AF7330" w:rsidRDefault="00AF7330" w:rsidP="00880168">
      <w:pPr>
        <w:spacing w:after="0" w:line="240" w:lineRule="auto"/>
        <w:rPr>
          <w:rFonts w:ascii="Times New Roman" w:hAnsi="Times New Roman" w:cs="Times New Roman"/>
          <w:sz w:val="24"/>
          <w:szCs w:val="24"/>
        </w:rPr>
      </w:pPr>
    </w:p>
    <w:p w14:paraId="3A006D1F" w14:textId="77777777" w:rsidR="00AF7330" w:rsidRPr="0022460F" w:rsidRDefault="00AF7330" w:rsidP="00AF73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eastAsia="en-US"/>
        </w:rPr>
      </w:pPr>
      <w:r w:rsidRPr="00367465">
        <w:rPr>
          <w:rFonts w:ascii="Times New Roman" w:hAnsi="Times New Roman" w:cs="Times New Roman"/>
          <w:b/>
          <w:sz w:val="24"/>
          <w:szCs w:val="24"/>
        </w:rPr>
        <w:t>Repère pour animateur</w:t>
      </w:r>
      <w:r w:rsidRPr="0022460F">
        <w:rPr>
          <w:rFonts w:ascii="Times New Roman" w:hAnsi="Times New Roman" w:cs="Times New Roman"/>
          <w:sz w:val="24"/>
          <w:szCs w:val="24"/>
        </w:rPr>
        <w:t xml:space="preserve"> : </w:t>
      </w:r>
      <w:r w:rsidRPr="0022460F">
        <w:rPr>
          <w:rFonts w:ascii="Times New Roman" w:hAnsi="Times New Roman" w:cs="Times New Roman"/>
          <w:sz w:val="24"/>
          <w:szCs w:val="24"/>
          <w:lang w:eastAsia="en-US"/>
        </w:rPr>
        <w:t>Jésus inondé de la lumière de Dieu révèle à ses disciples sa nature divine : Il est lumière de Dieu.</w:t>
      </w:r>
    </w:p>
    <w:p w14:paraId="3D6709DD" w14:textId="77777777" w:rsidR="00AF7330" w:rsidRPr="0022460F" w:rsidRDefault="00AF7330" w:rsidP="00AF73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eastAsia="en-US"/>
        </w:rPr>
      </w:pPr>
      <w:r w:rsidRPr="0022460F">
        <w:rPr>
          <w:rFonts w:ascii="Times New Roman" w:hAnsi="Times New Roman" w:cs="Times New Roman"/>
          <w:sz w:val="24"/>
          <w:szCs w:val="24"/>
          <w:lang w:eastAsia="en-US"/>
        </w:rPr>
        <w:t>Ce blanc étincelant annonce la résurrection de Jésus Christ.</w:t>
      </w:r>
    </w:p>
    <w:p w14:paraId="34F247B1" w14:textId="77777777" w:rsidR="00AF7330" w:rsidRPr="0022460F" w:rsidRDefault="00AF7330" w:rsidP="00AF7330">
      <w:pPr>
        <w:pBdr>
          <w:top w:val="single" w:sz="4" w:space="1" w:color="auto"/>
          <w:left w:val="single" w:sz="4" w:space="4" w:color="auto"/>
          <w:bottom w:val="single" w:sz="4" w:space="1" w:color="auto"/>
          <w:right w:val="single" w:sz="4" w:space="4" w:color="auto"/>
        </w:pBdr>
        <w:suppressAutoHyphens w:val="0"/>
        <w:spacing w:after="0" w:line="240" w:lineRule="auto"/>
        <w:jc w:val="both"/>
        <w:rPr>
          <w:rFonts w:ascii="Times New Roman" w:hAnsi="Times New Roman" w:cs="Times New Roman"/>
          <w:sz w:val="24"/>
          <w:szCs w:val="24"/>
          <w:lang w:eastAsia="en-US"/>
        </w:rPr>
      </w:pPr>
      <w:r w:rsidRPr="0022460F">
        <w:rPr>
          <w:rFonts w:ascii="Times New Roman" w:hAnsi="Times New Roman" w:cs="Times New Roman"/>
          <w:sz w:val="24"/>
          <w:szCs w:val="24"/>
          <w:lang w:eastAsia="en-US"/>
        </w:rPr>
        <w:t>Les disciples découvrent à ce moment-là un peu de la lumière de la résurrection.</w:t>
      </w:r>
    </w:p>
    <w:p w14:paraId="4DB51410" w14:textId="77777777" w:rsidR="00AF7330" w:rsidRPr="0022460F" w:rsidRDefault="00AF7330" w:rsidP="00AF7330">
      <w:pPr>
        <w:pBdr>
          <w:top w:val="single" w:sz="4" w:space="1" w:color="auto"/>
          <w:left w:val="single" w:sz="4" w:space="4" w:color="auto"/>
          <w:bottom w:val="single" w:sz="4" w:space="1" w:color="auto"/>
          <w:right w:val="single" w:sz="4" w:space="4" w:color="auto"/>
        </w:pBdr>
        <w:suppressAutoHyphens w:val="0"/>
        <w:spacing w:after="0" w:line="240" w:lineRule="auto"/>
        <w:jc w:val="both"/>
        <w:rPr>
          <w:rFonts w:ascii="Times New Roman" w:hAnsi="Times New Roman" w:cs="Times New Roman"/>
          <w:sz w:val="24"/>
          <w:szCs w:val="24"/>
          <w:lang w:eastAsia="en-US"/>
        </w:rPr>
      </w:pPr>
      <w:r w:rsidRPr="0022460F">
        <w:rPr>
          <w:rFonts w:ascii="Times New Roman" w:hAnsi="Times New Roman" w:cs="Times New Roman"/>
          <w:sz w:val="24"/>
          <w:szCs w:val="24"/>
          <w:lang w:eastAsia="en-US"/>
        </w:rPr>
        <w:t>La présence d’Elie à côté de Jésus symbolise tous les prophètes qui ont précédé Jésus. Cela nous dit qu’en Jésus tous les prophètes sont réunis et que Jésus est bien le Messie annoncé et attendu.</w:t>
      </w:r>
    </w:p>
    <w:p w14:paraId="36CF7D95" w14:textId="77777777" w:rsidR="00AF7330" w:rsidRPr="0022460F" w:rsidRDefault="00AF7330" w:rsidP="00AF7330">
      <w:pPr>
        <w:pBdr>
          <w:top w:val="single" w:sz="4" w:space="1" w:color="auto"/>
          <w:left w:val="single" w:sz="4" w:space="4" w:color="auto"/>
          <w:bottom w:val="single" w:sz="4" w:space="1" w:color="auto"/>
          <w:right w:val="single" w:sz="4" w:space="4" w:color="auto"/>
        </w:pBdr>
        <w:suppressAutoHyphens w:val="0"/>
        <w:spacing w:after="0" w:line="240" w:lineRule="auto"/>
        <w:jc w:val="both"/>
        <w:rPr>
          <w:rFonts w:ascii="Times New Roman" w:hAnsi="Times New Roman" w:cs="Times New Roman"/>
          <w:sz w:val="24"/>
          <w:szCs w:val="24"/>
          <w:lang w:eastAsia="en-US"/>
        </w:rPr>
      </w:pPr>
      <w:r w:rsidRPr="0022460F">
        <w:rPr>
          <w:rFonts w:ascii="Times New Roman" w:hAnsi="Times New Roman" w:cs="Times New Roman"/>
          <w:sz w:val="24"/>
          <w:szCs w:val="24"/>
          <w:lang w:eastAsia="en-US"/>
        </w:rPr>
        <w:t>Moïse représente la Loi, la Torah. Sa présence aux</w:t>
      </w:r>
      <w:r>
        <w:rPr>
          <w:rFonts w:ascii="Times New Roman" w:hAnsi="Times New Roman" w:cs="Times New Roman"/>
          <w:sz w:val="24"/>
          <w:szCs w:val="24"/>
          <w:lang w:eastAsia="en-US"/>
        </w:rPr>
        <w:t xml:space="preserve"> côtes de Jésus au moment de la </w:t>
      </w:r>
      <w:r w:rsidRPr="0022460F">
        <w:rPr>
          <w:rFonts w:ascii="Times New Roman" w:hAnsi="Times New Roman" w:cs="Times New Roman"/>
          <w:sz w:val="24"/>
          <w:szCs w:val="24"/>
          <w:lang w:eastAsia="en-US"/>
        </w:rPr>
        <w:t>Transfiguration signifie que Jésus EST la nouvelle Loi.</w:t>
      </w:r>
    </w:p>
    <w:p w14:paraId="511199D1" w14:textId="77777777" w:rsidR="00AF7330" w:rsidRPr="0022460F" w:rsidRDefault="00AF7330" w:rsidP="00AF7330">
      <w:pPr>
        <w:pBdr>
          <w:top w:val="single" w:sz="4" w:space="1" w:color="auto"/>
          <w:left w:val="single" w:sz="4" w:space="4" w:color="auto"/>
          <w:bottom w:val="single" w:sz="4" w:space="1" w:color="auto"/>
          <w:right w:val="single" w:sz="4" w:space="4" w:color="auto"/>
        </w:pBdr>
        <w:suppressAutoHyphens w:val="0"/>
        <w:spacing w:after="0" w:line="240" w:lineRule="auto"/>
        <w:jc w:val="both"/>
        <w:rPr>
          <w:rFonts w:ascii="Times New Roman" w:hAnsi="Times New Roman" w:cs="Times New Roman"/>
          <w:sz w:val="24"/>
          <w:szCs w:val="24"/>
          <w:lang w:eastAsia="en-US"/>
        </w:rPr>
      </w:pPr>
      <w:r w:rsidRPr="0022460F">
        <w:rPr>
          <w:rFonts w:ascii="Times New Roman" w:hAnsi="Times New Roman" w:cs="Times New Roman"/>
          <w:sz w:val="24"/>
          <w:szCs w:val="24"/>
          <w:lang w:eastAsia="en-US"/>
        </w:rPr>
        <w:t>Pour ses disciples</w:t>
      </w:r>
      <w:r>
        <w:rPr>
          <w:rFonts w:ascii="Times New Roman" w:hAnsi="Times New Roman" w:cs="Times New Roman"/>
          <w:sz w:val="24"/>
          <w:szCs w:val="24"/>
          <w:lang w:eastAsia="en-US"/>
        </w:rPr>
        <w:t>,</w:t>
      </w:r>
      <w:r w:rsidRPr="0022460F">
        <w:rPr>
          <w:rFonts w:ascii="Times New Roman" w:hAnsi="Times New Roman" w:cs="Times New Roman"/>
          <w:sz w:val="24"/>
          <w:szCs w:val="24"/>
          <w:lang w:eastAsia="en-US"/>
        </w:rPr>
        <w:t xml:space="preserve"> Jésus est un maître, un guide.</w:t>
      </w:r>
    </w:p>
    <w:p w14:paraId="2B46B4DA" w14:textId="77777777" w:rsidR="00AF7330" w:rsidRPr="0022460F" w:rsidRDefault="00AF7330" w:rsidP="00AF7330">
      <w:pPr>
        <w:pBdr>
          <w:top w:val="single" w:sz="4" w:space="1" w:color="auto"/>
          <w:left w:val="single" w:sz="4" w:space="4" w:color="auto"/>
          <w:bottom w:val="single" w:sz="4" w:space="1" w:color="auto"/>
          <w:right w:val="single" w:sz="4" w:space="4" w:color="auto"/>
        </w:pBdr>
        <w:suppressAutoHyphens w:val="0"/>
        <w:spacing w:after="0" w:line="240" w:lineRule="auto"/>
        <w:jc w:val="both"/>
        <w:rPr>
          <w:rFonts w:ascii="Times New Roman" w:hAnsi="Times New Roman" w:cs="Times New Roman"/>
          <w:sz w:val="24"/>
          <w:szCs w:val="24"/>
          <w:lang w:eastAsia="en-US"/>
        </w:rPr>
      </w:pPr>
      <w:r w:rsidRPr="0022460F">
        <w:rPr>
          <w:rFonts w:ascii="Times New Roman" w:hAnsi="Times New Roman" w:cs="Times New Roman"/>
          <w:sz w:val="24"/>
          <w:szCs w:val="24"/>
          <w:lang w:eastAsia="en-US"/>
        </w:rPr>
        <w:t>Pierre n’a pas encore compris que Jésus est Dieu. Peut-être peut-il lui aussi rencontrer Dieu sous la tente comme au temps de l’exode ?</w:t>
      </w:r>
    </w:p>
    <w:p w14:paraId="5294E570" w14:textId="77777777" w:rsidR="00AF7330" w:rsidRPr="0022460F" w:rsidRDefault="00AF7330" w:rsidP="00AF7330">
      <w:pPr>
        <w:pBdr>
          <w:top w:val="single" w:sz="4" w:space="1" w:color="auto"/>
          <w:left w:val="single" w:sz="4" w:space="4" w:color="auto"/>
          <w:bottom w:val="single" w:sz="4" w:space="1" w:color="auto"/>
          <w:right w:val="single" w:sz="4" w:space="4" w:color="auto"/>
        </w:pBdr>
        <w:suppressAutoHyphens w:val="0"/>
        <w:spacing w:after="0" w:line="240" w:lineRule="auto"/>
        <w:jc w:val="both"/>
        <w:rPr>
          <w:rFonts w:ascii="Times New Roman" w:hAnsi="Times New Roman" w:cs="Times New Roman"/>
          <w:sz w:val="24"/>
          <w:szCs w:val="24"/>
          <w:lang w:eastAsia="en-US"/>
        </w:rPr>
      </w:pPr>
      <w:r w:rsidRPr="0022460F">
        <w:rPr>
          <w:rFonts w:ascii="Times New Roman" w:hAnsi="Times New Roman" w:cs="Times New Roman"/>
          <w:sz w:val="24"/>
          <w:szCs w:val="24"/>
          <w:lang w:eastAsia="en-US"/>
        </w:rPr>
        <w:t>Dieu va parler comme jadis au Sinaï.</w:t>
      </w:r>
    </w:p>
    <w:p w14:paraId="3532D626" w14:textId="77777777" w:rsidR="00AF7330" w:rsidRPr="0022460F" w:rsidRDefault="00AF7330" w:rsidP="00AF7330">
      <w:pPr>
        <w:pBdr>
          <w:top w:val="single" w:sz="4" w:space="1" w:color="auto"/>
          <w:left w:val="single" w:sz="4" w:space="4" w:color="auto"/>
          <w:bottom w:val="single" w:sz="4" w:space="1" w:color="auto"/>
          <w:right w:val="single" w:sz="4" w:space="4" w:color="auto"/>
        </w:pBdr>
        <w:suppressAutoHyphens w:val="0"/>
        <w:spacing w:after="0" w:line="240" w:lineRule="auto"/>
        <w:jc w:val="both"/>
        <w:rPr>
          <w:rFonts w:ascii="Times New Roman" w:hAnsi="Times New Roman" w:cs="Times New Roman"/>
          <w:sz w:val="24"/>
          <w:szCs w:val="24"/>
          <w:lang w:eastAsia="en-US"/>
        </w:rPr>
      </w:pPr>
      <w:r w:rsidRPr="0022460F">
        <w:rPr>
          <w:rFonts w:ascii="Times New Roman" w:hAnsi="Times New Roman" w:cs="Times New Roman"/>
          <w:sz w:val="24"/>
          <w:szCs w:val="24"/>
          <w:lang w:eastAsia="en-US"/>
        </w:rPr>
        <w:t>Dieu confirme que Jésus est bi</w:t>
      </w:r>
      <w:r>
        <w:rPr>
          <w:rFonts w:ascii="Times New Roman" w:hAnsi="Times New Roman" w:cs="Times New Roman"/>
          <w:sz w:val="24"/>
          <w:szCs w:val="24"/>
          <w:lang w:eastAsia="en-US"/>
        </w:rPr>
        <w:t>en son Fils, son fils bien-aimé comme au moment de son baptême mais il rajoute « écoutez-le » « </w:t>
      </w:r>
      <w:proofErr w:type="spellStart"/>
      <w:r>
        <w:rPr>
          <w:rFonts w:ascii="Times New Roman" w:hAnsi="Times New Roman" w:cs="Times New Roman"/>
          <w:sz w:val="24"/>
          <w:szCs w:val="24"/>
          <w:lang w:eastAsia="en-US"/>
        </w:rPr>
        <w:t>sh’ma</w:t>
      </w:r>
      <w:proofErr w:type="spellEnd"/>
      <w:r>
        <w:rPr>
          <w:rFonts w:ascii="Times New Roman" w:hAnsi="Times New Roman" w:cs="Times New Roman"/>
          <w:sz w:val="24"/>
          <w:szCs w:val="24"/>
          <w:lang w:eastAsia="en-US"/>
        </w:rPr>
        <w:t xml:space="preserve"> Israël » </w:t>
      </w:r>
    </w:p>
    <w:p w14:paraId="7A4E4F2F" w14:textId="77777777" w:rsidR="00AF7330" w:rsidRPr="0022460F" w:rsidRDefault="00AF7330" w:rsidP="00AF7330">
      <w:pPr>
        <w:pBdr>
          <w:top w:val="single" w:sz="4" w:space="1" w:color="auto"/>
          <w:left w:val="single" w:sz="4" w:space="4" w:color="auto"/>
          <w:bottom w:val="single" w:sz="4" w:space="1" w:color="auto"/>
          <w:right w:val="single" w:sz="4" w:space="4" w:color="auto"/>
        </w:pBdr>
        <w:suppressAutoHyphens w:val="0"/>
        <w:spacing w:after="0" w:line="240" w:lineRule="auto"/>
        <w:jc w:val="both"/>
        <w:rPr>
          <w:rFonts w:ascii="Times New Roman" w:hAnsi="Times New Roman" w:cs="Times New Roman"/>
          <w:sz w:val="24"/>
          <w:szCs w:val="24"/>
          <w:lang w:eastAsia="en-US"/>
        </w:rPr>
      </w:pPr>
      <w:r w:rsidRPr="0022460F">
        <w:rPr>
          <w:rFonts w:ascii="Times New Roman" w:hAnsi="Times New Roman" w:cs="Times New Roman"/>
          <w:sz w:val="24"/>
          <w:szCs w:val="24"/>
          <w:lang w:eastAsia="en-US"/>
        </w:rPr>
        <w:t>Les 3 disciples ne pourront vraiment comprendre que Jésus est le Christ, le fils de Dieu, qu’après qu’Il soit ressuscité.</w:t>
      </w:r>
    </w:p>
    <w:p w14:paraId="2940C70B" w14:textId="77777777" w:rsidR="00AF7330" w:rsidRPr="006E5158" w:rsidRDefault="00AF7330" w:rsidP="00AF7330">
      <w:pPr>
        <w:pBdr>
          <w:top w:val="single" w:sz="4" w:space="1" w:color="auto"/>
          <w:left w:val="single" w:sz="4" w:space="4" w:color="auto"/>
          <w:bottom w:val="single" w:sz="4" w:space="1" w:color="auto"/>
          <w:right w:val="single" w:sz="4" w:space="4" w:color="auto"/>
        </w:pBdr>
        <w:suppressAutoHyphens w:val="0"/>
        <w:spacing w:after="0" w:line="240" w:lineRule="auto"/>
        <w:jc w:val="both"/>
        <w:rPr>
          <w:rFonts w:ascii="Times New Roman" w:hAnsi="Times New Roman" w:cs="Times New Roman"/>
          <w:sz w:val="24"/>
          <w:szCs w:val="24"/>
          <w:lang w:eastAsia="en-US"/>
        </w:rPr>
      </w:pPr>
      <w:r w:rsidRPr="0022460F">
        <w:rPr>
          <w:rFonts w:ascii="Times New Roman" w:hAnsi="Times New Roman" w:cs="Times New Roman"/>
          <w:sz w:val="24"/>
          <w:szCs w:val="24"/>
          <w:lang w:eastAsia="en-US"/>
        </w:rPr>
        <w:t>Aujourd’hui nous croyons qu’il est le Christ, Fils de Dieu, grâce au témoignage de ceux qui ont pu Le rencontrer après sa résurrection, comme les disciples d’Emmaüs (Luc 24,13-35).</w:t>
      </w:r>
    </w:p>
    <w:p w14:paraId="41C10028" w14:textId="77777777" w:rsidR="00AF7330" w:rsidRDefault="00AF7330" w:rsidP="00880168">
      <w:pPr>
        <w:spacing w:after="0" w:line="240" w:lineRule="auto"/>
        <w:rPr>
          <w:rFonts w:ascii="Times New Roman" w:hAnsi="Times New Roman" w:cs="Times New Roman"/>
          <w:sz w:val="24"/>
          <w:szCs w:val="24"/>
        </w:rPr>
      </w:pPr>
    </w:p>
    <w:p w14:paraId="037523AF" w14:textId="77777777" w:rsidR="00FC7F60" w:rsidRPr="00BA3126" w:rsidRDefault="00FC7F60" w:rsidP="00FC7F6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BA3126">
        <w:rPr>
          <w:rFonts w:ascii="Times New Roman" w:hAnsi="Times New Roman" w:cs="Times New Roman"/>
          <w:b/>
          <w:i/>
          <w:sz w:val="24"/>
          <w:szCs w:val="24"/>
        </w:rPr>
        <w:t>Alain Chenal nous dit</w:t>
      </w:r>
      <w:r w:rsidRPr="00BA3126">
        <w:rPr>
          <w:rFonts w:ascii="Times New Roman" w:hAnsi="Times New Roman" w:cs="Times New Roman"/>
          <w:sz w:val="24"/>
          <w:szCs w:val="24"/>
        </w:rPr>
        <w:t xml:space="preserve"> :</w:t>
      </w:r>
    </w:p>
    <w:p w14:paraId="3FE6A600" w14:textId="77777777" w:rsidR="00FC7F60" w:rsidRPr="00BA3126" w:rsidRDefault="00FC7F60" w:rsidP="00FC7F6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BA3126">
        <w:rPr>
          <w:rFonts w:ascii="Times New Roman" w:hAnsi="Times New Roman" w:cs="Times New Roman"/>
          <w:sz w:val="24"/>
          <w:szCs w:val="24"/>
        </w:rPr>
        <w:t xml:space="preserve">La Transfiguration révèle et célèbre le dogme fondamental du christianisme qui sera au centre de l’Evangile de Jean apôtre et théologien : Jésus est vrai Dieu et vrai homme. La filiation divine de l’homme Jésus, 3 fois attestée par la Voix du Père (au baptême, au Thabor et au Temple de Jérusalem avant la Passion) parait tellement incompatible avec les abaissements de Jésus se faisant baptiser comme un pécheur et crucifier comme un esclave criminel qu’il y a bien besoin de cette manifestation de Sa Nature divine qu’est la Transfiguration avant la </w:t>
      </w:r>
      <w:r>
        <w:rPr>
          <w:rFonts w:ascii="Times New Roman" w:hAnsi="Times New Roman" w:cs="Times New Roman"/>
          <w:sz w:val="24"/>
          <w:szCs w:val="24"/>
        </w:rPr>
        <w:t>« </w:t>
      </w:r>
      <w:r w:rsidRPr="00BA3126">
        <w:rPr>
          <w:rFonts w:ascii="Times New Roman" w:hAnsi="Times New Roman" w:cs="Times New Roman"/>
          <w:sz w:val="24"/>
          <w:szCs w:val="24"/>
        </w:rPr>
        <w:t>montée</w:t>
      </w:r>
      <w:r>
        <w:rPr>
          <w:rFonts w:ascii="Times New Roman" w:hAnsi="Times New Roman" w:cs="Times New Roman"/>
          <w:sz w:val="24"/>
          <w:szCs w:val="24"/>
        </w:rPr>
        <w:t> »</w:t>
      </w:r>
      <w:r w:rsidRPr="00BA3126">
        <w:rPr>
          <w:rFonts w:ascii="Times New Roman" w:hAnsi="Times New Roman" w:cs="Times New Roman"/>
          <w:sz w:val="24"/>
          <w:szCs w:val="24"/>
        </w:rPr>
        <w:t xml:space="preserve"> fatale à Jérusalem.</w:t>
      </w:r>
    </w:p>
    <w:p w14:paraId="31ADF605" w14:textId="77777777" w:rsidR="00AF7330" w:rsidRDefault="00AF7330" w:rsidP="00880168">
      <w:pPr>
        <w:spacing w:after="0" w:line="240" w:lineRule="auto"/>
        <w:rPr>
          <w:rFonts w:ascii="Times New Roman" w:hAnsi="Times New Roman" w:cs="Times New Roman"/>
          <w:sz w:val="24"/>
          <w:szCs w:val="24"/>
        </w:rPr>
      </w:pPr>
    </w:p>
    <w:p w14:paraId="349B4D85" w14:textId="22E2B53D" w:rsidR="00A240C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Suivant le contexte du lieu que l’on a choisi pour faire ce temps fort. Soit on prépare le site (le lieu d’arrivée de la marche) pour une célébration sur place ou bien on rejoint une salle ou une église. </w:t>
      </w:r>
      <w:r w:rsidR="00FC7F60">
        <w:rPr>
          <w:rFonts w:ascii="Times New Roman" w:hAnsi="Times New Roman" w:cs="Times New Roman"/>
          <w:sz w:val="24"/>
          <w:szCs w:val="24"/>
        </w:rPr>
        <w:br/>
      </w:r>
      <w:r w:rsidRPr="00615ABD">
        <w:rPr>
          <w:rFonts w:ascii="Times New Roman" w:hAnsi="Times New Roman" w:cs="Times New Roman"/>
          <w:sz w:val="24"/>
          <w:szCs w:val="24"/>
        </w:rPr>
        <w:t xml:space="preserve">On peut aussi faire le choix de partager un pique-nique sur site et faire une célébration finale ensuite.  </w:t>
      </w:r>
    </w:p>
    <w:p w14:paraId="44F9A881" w14:textId="77777777" w:rsidR="00A240C6" w:rsidRPr="00615ABD" w:rsidRDefault="00A240C6" w:rsidP="00880168">
      <w:pPr>
        <w:spacing w:after="0" w:line="240" w:lineRule="auto"/>
        <w:rPr>
          <w:rFonts w:ascii="Times New Roman" w:hAnsi="Times New Roman" w:cs="Times New Roman"/>
          <w:sz w:val="24"/>
          <w:szCs w:val="24"/>
        </w:rPr>
      </w:pPr>
    </w:p>
    <w:p w14:paraId="38C237C1" w14:textId="536FB03B" w:rsidR="002642CE" w:rsidRPr="00615ABD" w:rsidRDefault="002642CE" w:rsidP="00C13384">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b/>
          <w:sz w:val="24"/>
          <w:szCs w:val="24"/>
        </w:rPr>
      </w:pPr>
      <w:r w:rsidRPr="00615ABD">
        <w:rPr>
          <w:rFonts w:ascii="Times New Roman" w:hAnsi="Times New Roman" w:cs="Times New Roman"/>
          <w:b/>
          <w:sz w:val="24"/>
          <w:szCs w:val="24"/>
        </w:rPr>
        <w:t>Le temps de la méditation</w:t>
      </w:r>
    </w:p>
    <w:p w14:paraId="513059B6" w14:textId="77777777" w:rsidR="00367465" w:rsidRPr="00615ABD" w:rsidRDefault="00367465" w:rsidP="00880168">
      <w:pPr>
        <w:spacing w:after="0" w:line="240" w:lineRule="auto"/>
        <w:rPr>
          <w:rFonts w:ascii="Times New Roman" w:hAnsi="Times New Roman" w:cs="Times New Roman"/>
          <w:sz w:val="24"/>
          <w:szCs w:val="24"/>
        </w:rPr>
      </w:pPr>
    </w:p>
    <w:p w14:paraId="774A63BB" w14:textId="485F8B86" w:rsidR="00B32824" w:rsidRPr="00615ABD" w:rsidRDefault="00367465"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L</w:t>
      </w:r>
      <w:r w:rsidR="002642CE" w:rsidRPr="00615ABD">
        <w:rPr>
          <w:rFonts w:ascii="Times New Roman" w:hAnsi="Times New Roman" w:cs="Times New Roman"/>
          <w:sz w:val="24"/>
          <w:szCs w:val="24"/>
        </w:rPr>
        <w:t xml:space="preserve">ire la méditation proposée sur </w:t>
      </w:r>
      <w:r w:rsidR="00B32824" w:rsidRPr="00615ABD">
        <w:rPr>
          <w:rFonts w:ascii="Times New Roman" w:hAnsi="Times New Roman" w:cs="Times New Roman"/>
          <w:sz w:val="24"/>
          <w:szCs w:val="24"/>
        </w:rPr>
        <w:t xml:space="preserve">la </w:t>
      </w:r>
      <w:r w:rsidR="002642CE" w:rsidRPr="00615ABD">
        <w:rPr>
          <w:rFonts w:ascii="Times New Roman" w:hAnsi="Times New Roman" w:cs="Times New Roman"/>
          <w:sz w:val="24"/>
          <w:szCs w:val="24"/>
        </w:rPr>
        <w:t>page </w:t>
      </w:r>
      <w:r w:rsidR="00920F22">
        <w:rPr>
          <w:rFonts w:ascii="Times New Roman" w:hAnsi="Times New Roman" w:cs="Times New Roman"/>
          <w:sz w:val="24"/>
          <w:szCs w:val="24"/>
        </w:rPr>
        <w:t xml:space="preserve">12 </w:t>
      </w:r>
      <w:r w:rsidR="00FC7F60">
        <w:rPr>
          <w:rFonts w:ascii="Times New Roman" w:hAnsi="Times New Roman" w:cs="Times New Roman"/>
          <w:sz w:val="24"/>
          <w:szCs w:val="24"/>
        </w:rPr>
        <w:t xml:space="preserve">et sur le site </w:t>
      </w:r>
      <w:r w:rsidR="00B32824" w:rsidRPr="00920F22">
        <w:rPr>
          <w:rFonts w:ascii="Times New Roman" w:hAnsi="Times New Roman" w:cs="Times New Roman"/>
          <w:color w:val="1F497D" w:themeColor="text2"/>
          <w:sz w:val="24"/>
          <w:szCs w:val="24"/>
        </w:rPr>
        <w:t>Transfiguration\</w:t>
      </w:r>
      <w:r w:rsidR="002642CE" w:rsidRPr="00920F22">
        <w:rPr>
          <w:rFonts w:ascii="Times New Roman" w:hAnsi="Times New Roman" w:cs="Times New Roman"/>
          <w:color w:val="1F497D" w:themeColor="text2"/>
          <w:sz w:val="24"/>
          <w:szCs w:val="24"/>
        </w:rPr>
        <w:t xml:space="preserve"> </w:t>
      </w:r>
      <w:hyperlink r:id="rId17" w:history="1">
        <w:r w:rsidR="002642CE" w:rsidRPr="00920F22">
          <w:rPr>
            <w:rStyle w:val="Lienhypertexte"/>
            <w:rFonts w:ascii="Times New Roman" w:hAnsi="Times New Roman" w:cs="Times New Roman"/>
            <w:color w:val="1F497D" w:themeColor="text2"/>
            <w:sz w:val="24"/>
            <w:szCs w:val="24"/>
            <w:u w:val="none"/>
          </w:rPr>
          <w:t>méditation</w:t>
        </w:r>
      </w:hyperlink>
      <w:r w:rsidR="00B32824" w:rsidRPr="00920F22">
        <w:rPr>
          <w:rFonts w:ascii="Times New Roman" w:hAnsi="Times New Roman" w:cs="Times New Roman"/>
          <w:color w:val="1F497D" w:themeColor="text2"/>
          <w:sz w:val="24"/>
          <w:szCs w:val="24"/>
        </w:rPr>
        <w:t xml:space="preserve">. </w:t>
      </w:r>
    </w:p>
    <w:p w14:paraId="0DE1A741" w14:textId="35D27422" w:rsidR="00A240C6" w:rsidRPr="00615ABD" w:rsidRDefault="00B32824"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Possibilité de projeter le </w:t>
      </w:r>
      <w:hyperlink r:id="rId18" w:history="1">
        <w:r w:rsidR="00CE2D69" w:rsidRPr="00920F22">
          <w:rPr>
            <w:rStyle w:val="Lienhypertexte"/>
            <w:rFonts w:ascii="Times New Roman" w:hAnsi="Times New Roman" w:cs="Times New Roman"/>
            <w:color w:val="1F497D" w:themeColor="text2"/>
            <w:sz w:val="24"/>
            <w:szCs w:val="24"/>
            <w:u w:val="none"/>
          </w:rPr>
          <w:t>diaporama de la méditation</w:t>
        </w:r>
      </w:hyperlink>
    </w:p>
    <w:p w14:paraId="24DA2EAC" w14:textId="77777777" w:rsidR="00A240C6" w:rsidRPr="00615ABD" w:rsidRDefault="00A240C6" w:rsidP="00880168">
      <w:pPr>
        <w:spacing w:after="0" w:line="240" w:lineRule="auto"/>
        <w:rPr>
          <w:rFonts w:ascii="Times New Roman" w:hAnsi="Times New Roman" w:cs="Times New Roman"/>
          <w:sz w:val="24"/>
          <w:szCs w:val="24"/>
        </w:rPr>
      </w:pPr>
    </w:p>
    <w:p w14:paraId="613D4FF4" w14:textId="360616B5" w:rsidR="005A7AE6" w:rsidRPr="00615ABD" w:rsidRDefault="00367465" w:rsidP="00C13384">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cs="Times New Roman"/>
          <w:b/>
          <w:sz w:val="24"/>
          <w:szCs w:val="24"/>
        </w:rPr>
      </w:pPr>
      <w:r w:rsidRPr="00615ABD">
        <w:rPr>
          <w:rFonts w:ascii="Times New Roman" w:hAnsi="Times New Roman" w:cs="Times New Roman"/>
          <w:b/>
          <w:sz w:val="24"/>
          <w:szCs w:val="24"/>
        </w:rPr>
        <w:t>C</w:t>
      </w:r>
      <w:r w:rsidR="005A7AE6" w:rsidRPr="00615ABD">
        <w:rPr>
          <w:rFonts w:ascii="Times New Roman" w:hAnsi="Times New Roman" w:cs="Times New Roman"/>
          <w:b/>
          <w:sz w:val="24"/>
          <w:szCs w:val="24"/>
        </w:rPr>
        <w:t>élébration</w:t>
      </w:r>
      <w:r w:rsidR="002B6491" w:rsidRPr="00615ABD">
        <w:rPr>
          <w:rFonts w:ascii="Times New Roman" w:hAnsi="Times New Roman" w:cs="Times New Roman"/>
          <w:b/>
          <w:sz w:val="24"/>
          <w:szCs w:val="24"/>
        </w:rPr>
        <w:t xml:space="preserve"> eucharistique</w:t>
      </w:r>
    </w:p>
    <w:p w14:paraId="2F90E80B" w14:textId="77777777" w:rsidR="008662C5" w:rsidRPr="00615ABD" w:rsidRDefault="008662C5" w:rsidP="00880168">
      <w:pPr>
        <w:spacing w:after="0" w:line="240" w:lineRule="auto"/>
        <w:rPr>
          <w:rFonts w:ascii="Times New Roman" w:hAnsi="Times New Roman" w:cs="Times New Roman"/>
          <w:b/>
          <w:sz w:val="24"/>
          <w:szCs w:val="24"/>
        </w:rPr>
      </w:pPr>
    </w:p>
    <w:p w14:paraId="08312AD2" w14:textId="58898A71" w:rsidR="005A7AE6"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 xml:space="preserve">En décor, </w:t>
      </w:r>
      <w:r w:rsidR="002B6491" w:rsidRPr="00615ABD">
        <w:rPr>
          <w:rFonts w:ascii="Times New Roman" w:hAnsi="Times New Roman" w:cs="Times New Roman"/>
          <w:b/>
          <w:sz w:val="24"/>
          <w:szCs w:val="24"/>
        </w:rPr>
        <w:t xml:space="preserve">l’icône agrandie. </w:t>
      </w:r>
    </w:p>
    <w:p w14:paraId="61447255" w14:textId="4D1253B2"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Accueil</w:t>
      </w:r>
      <w:r w:rsidRPr="00615ABD">
        <w:rPr>
          <w:rFonts w:ascii="Times New Roman" w:hAnsi="Times New Roman" w:cs="Times New Roman"/>
          <w:sz w:val="24"/>
          <w:szCs w:val="24"/>
        </w:rPr>
        <w:t xml:space="preserve">  </w:t>
      </w:r>
      <w:r w:rsidR="00FC7F60">
        <w:rPr>
          <w:rFonts w:ascii="Times New Roman" w:hAnsi="Times New Roman" w:cs="Times New Roman"/>
          <w:sz w:val="24"/>
          <w:szCs w:val="24"/>
        </w:rPr>
        <w:br/>
      </w:r>
      <w:r w:rsidRPr="00615ABD">
        <w:rPr>
          <w:rFonts w:ascii="Times New Roman" w:hAnsi="Times New Roman" w:cs="Times New Roman"/>
          <w:sz w:val="24"/>
          <w:szCs w:val="24"/>
        </w:rPr>
        <w:t>Seigneur</w:t>
      </w:r>
      <w:r w:rsidR="00FC7F60">
        <w:rPr>
          <w:rFonts w:ascii="Times New Roman" w:hAnsi="Times New Roman" w:cs="Times New Roman"/>
          <w:sz w:val="24"/>
          <w:szCs w:val="24"/>
        </w:rPr>
        <w:t>, n</w:t>
      </w:r>
      <w:r w:rsidRPr="00615ABD">
        <w:rPr>
          <w:rFonts w:ascii="Times New Roman" w:hAnsi="Times New Roman" w:cs="Times New Roman"/>
          <w:sz w:val="24"/>
          <w:szCs w:val="24"/>
        </w:rPr>
        <w:t>ous venons de vivre un temps fort intergénérationnel, ensemble parents, enfants, adulte</w:t>
      </w:r>
      <w:r w:rsidR="00B32824" w:rsidRPr="00615ABD">
        <w:rPr>
          <w:rFonts w:ascii="Times New Roman" w:hAnsi="Times New Roman" w:cs="Times New Roman"/>
          <w:sz w:val="24"/>
          <w:szCs w:val="24"/>
        </w:rPr>
        <w:t>s</w:t>
      </w:r>
      <w:r w:rsidRPr="00615ABD">
        <w:rPr>
          <w:rFonts w:ascii="Times New Roman" w:hAnsi="Times New Roman" w:cs="Times New Roman"/>
          <w:sz w:val="24"/>
          <w:szCs w:val="24"/>
        </w:rPr>
        <w:t xml:space="preserve"> de la communauté (citer les personnes présentes, les différents groupes réunis…). Nous accueillons aussi ceux qui nous rejoignent maintenant pour ce temps de célébration </w:t>
      </w:r>
      <w:r w:rsidRPr="00615ABD">
        <w:rPr>
          <w:rFonts w:ascii="Times New Roman" w:hAnsi="Times New Roman" w:cs="Times New Roman"/>
          <w:sz w:val="24"/>
          <w:szCs w:val="24"/>
          <w:vertAlign w:val="superscript"/>
        </w:rPr>
        <w:t xml:space="preserve">(si c’est le cas).    </w:t>
      </w:r>
    </w:p>
    <w:p w14:paraId="19E321FD" w14:textId="77777777" w:rsidR="006E5158"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Chant d’Entrée</w:t>
      </w:r>
      <w:r w:rsidRPr="00615ABD">
        <w:rPr>
          <w:rFonts w:ascii="Times New Roman" w:hAnsi="Times New Roman" w:cs="Times New Roman"/>
          <w:sz w:val="24"/>
          <w:szCs w:val="24"/>
        </w:rPr>
        <w:t xml:space="preserve"> : </w:t>
      </w:r>
    </w:p>
    <w:p w14:paraId="399BAB18"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Oraison du prêtre et signe de croix</w:t>
      </w:r>
    </w:p>
    <w:p w14:paraId="23FF9CCD" w14:textId="77777777" w:rsidR="005A7AE6"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sz w:val="24"/>
          <w:szCs w:val="24"/>
        </w:rPr>
        <w:t>Seigneur nous voici rassemblés au nom du Père, du Fils et du Saint Esprit. Tournons-nous vers le Seigneur, lui qui a choisi de se révéler ……</w:t>
      </w:r>
    </w:p>
    <w:p w14:paraId="202F1939" w14:textId="77777777" w:rsidR="0035673F"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Prières pénitentielles</w:t>
      </w:r>
    </w:p>
    <w:p w14:paraId="49E774C0" w14:textId="2AEAC72C" w:rsidR="00B87A93" w:rsidRPr="00615ABD" w:rsidRDefault="00B87A93"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Lecture des demandes de pardon </w:t>
      </w:r>
      <w:r w:rsidR="00E25806" w:rsidRPr="00615ABD">
        <w:rPr>
          <w:rFonts w:ascii="Times New Roman" w:hAnsi="Times New Roman" w:cs="Times New Roman"/>
          <w:sz w:val="24"/>
          <w:szCs w:val="24"/>
        </w:rPr>
        <w:t xml:space="preserve">composées sur le chemin. </w:t>
      </w:r>
      <w:r w:rsidR="00920F22">
        <w:rPr>
          <w:rFonts w:ascii="Times New Roman" w:hAnsi="Times New Roman" w:cs="Times New Roman"/>
          <w:sz w:val="24"/>
          <w:szCs w:val="24"/>
        </w:rPr>
        <w:t>Etape 4</w:t>
      </w:r>
    </w:p>
    <w:p w14:paraId="4F76C9CF" w14:textId="69E8249A" w:rsidR="005A7AE6"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sz w:val="24"/>
          <w:szCs w:val="24"/>
        </w:rPr>
        <w:t xml:space="preserve">Gloria (pas de </w:t>
      </w:r>
      <w:r w:rsidR="00B32824" w:rsidRPr="00615ABD">
        <w:rPr>
          <w:rFonts w:ascii="Times New Roman" w:hAnsi="Times New Roman" w:cs="Times New Roman"/>
          <w:sz w:val="24"/>
          <w:szCs w:val="24"/>
        </w:rPr>
        <w:t>G</w:t>
      </w:r>
      <w:r w:rsidRPr="00615ABD">
        <w:rPr>
          <w:rFonts w:ascii="Times New Roman" w:hAnsi="Times New Roman" w:cs="Times New Roman"/>
          <w:sz w:val="24"/>
          <w:szCs w:val="24"/>
        </w:rPr>
        <w:t>loria pendant le temps de Carême)</w:t>
      </w:r>
    </w:p>
    <w:p w14:paraId="1B28DECC"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 xml:space="preserve">Temps de la parole </w:t>
      </w:r>
    </w:p>
    <w:p w14:paraId="09F7EE5C" w14:textId="21998D9D"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1</w:t>
      </w:r>
      <w:r w:rsidRPr="00615ABD">
        <w:rPr>
          <w:rFonts w:ascii="Times New Roman" w:hAnsi="Times New Roman" w:cs="Times New Roman"/>
          <w:sz w:val="24"/>
          <w:szCs w:val="24"/>
          <w:vertAlign w:val="superscript"/>
        </w:rPr>
        <w:t>ère</w:t>
      </w:r>
      <w:r w:rsidRPr="00615ABD">
        <w:rPr>
          <w:rFonts w:ascii="Times New Roman" w:hAnsi="Times New Roman" w:cs="Times New Roman"/>
          <w:sz w:val="24"/>
          <w:szCs w:val="24"/>
        </w:rPr>
        <w:t xml:space="preserve"> </w:t>
      </w:r>
      <w:r w:rsidR="00B32824" w:rsidRPr="00615ABD">
        <w:rPr>
          <w:rFonts w:ascii="Times New Roman" w:hAnsi="Times New Roman" w:cs="Times New Roman"/>
          <w:sz w:val="24"/>
          <w:szCs w:val="24"/>
        </w:rPr>
        <w:t>l</w:t>
      </w:r>
      <w:r w:rsidRPr="00615ABD">
        <w:rPr>
          <w:rFonts w:ascii="Times New Roman" w:hAnsi="Times New Roman" w:cs="Times New Roman"/>
          <w:sz w:val="24"/>
          <w:szCs w:val="24"/>
        </w:rPr>
        <w:t xml:space="preserve">ecture  </w:t>
      </w:r>
    </w:p>
    <w:p w14:paraId="07800662"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Psaume </w:t>
      </w:r>
    </w:p>
    <w:p w14:paraId="66BB9D08"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Alléluia (Il est remplacé par une acclamation durant le temps du carême).</w:t>
      </w:r>
    </w:p>
    <w:p w14:paraId="46841ED0" w14:textId="77777777" w:rsidR="00AE1E3A"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Evangile : </w:t>
      </w:r>
      <w:r w:rsidR="00AE1E3A" w:rsidRPr="00615ABD">
        <w:rPr>
          <w:rFonts w:ascii="Times New Roman" w:hAnsi="Times New Roman" w:cs="Times New Roman"/>
          <w:b/>
          <w:sz w:val="24"/>
          <w:szCs w:val="24"/>
        </w:rPr>
        <w:t>Evangile de Marc 9, 02-10.</w:t>
      </w:r>
    </w:p>
    <w:p w14:paraId="4B60AF9C" w14:textId="77777777" w:rsidR="005A7AE6"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sz w:val="24"/>
          <w:szCs w:val="24"/>
        </w:rPr>
        <w:t xml:space="preserve">Homélie : reprendre quelques points du temps fort et relier les découvertes du rassemblement et le temps de carême </w:t>
      </w:r>
    </w:p>
    <w:p w14:paraId="573DC8DD" w14:textId="77777777" w:rsidR="005A7AE6"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 xml:space="preserve">Credo </w:t>
      </w:r>
    </w:p>
    <w:p w14:paraId="784FB447" w14:textId="1F653FFE" w:rsidR="0035673F"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b/>
          <w:sz w:val="24"/>
          <w:szCs w:val="24"/>
        </w:rPr>
        <w:t>PU</w:t>
      </w:r>
      <w:r w:rsidRPr="00615ABD">
        <w:rPr>
          <w:rFonts w:ascii="Times New Roman" w:hAnsi="Times New Roman" w:cs="Times New Roman"/>
          <w:sz w:val="24"/>
          <w:szCs w:val="24"/>
        </w:rPr>
        <w:t> </w:t>
      </w:r>
      <w:r w:rsidR="00920F22">
        <w:rPr>
          <w:rFonts w:ascii="Times New Roman" w:hAnsi="Times New Roman" w:cs="Times New Roman"/>
          <w:sz w:val="24"/>
          <w:szCs w:val="24"/>
        </w:rPr>
        <w:t xml:space="preserve">Lecture des prières de demande Etapes 1 et 3 </w:t>
      </w:r>
    </w:p>
    <w:p w14:paraId="24C3FA83" w14:textId="77777777" w:rsidR="005A7AE6"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sz w:val="24"/>
          <w:szCs w:val="24"/>
        </w:rPr>
        <w:t>Refrain : Entends nos prières entends nos voix, entends nos prières monter vers toi</w:t>
      </w:r>
    </w:p>
    <w:p w14:paraId="0D6E2AAA"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Offertoire</w:t>
      </w:r>
    </w:p>
    <w:p w14:paraId="566782A4" w14:textId="77777777" w:rsidR="005A7AE6" w:rsidRPr="00615ABD" w:rsidRDefault="005A7AE6" w:rsidP="00880168">
      <w:pPr>
        <w:spacing w:after="0" w:line="240" w:lineRule="auto"/>
        <w:rPr>
          <w:rFonts w:ascii="Times New Roman" w:hAnsi="Times New Roman" w:cs="Times New Roman"/>
          <w:b/>
          <w:sz w:val="24"/>
          <w:szCs w:val="24"/>
        </w:rPr>
      </w:pPr>
      <w:r w:rsidRPr="00615ABD">
        <w:rPr>
          <w:rFonts w:ascii="Times New Roman" w:hAnsi="Times New Roman" w:cs="Times New Roman"/>
          <w:sz w:val="24"/>
          <w:szCs w:val="24"/>
        </w:rPr>
        <w:t xml:space="preserve">Procession des offrandes.  </w:t>
      </w:r>
    </w:p>
    <w:p w14:paraId="5C0BA0F9"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Eucharistie</w:t>
      </w:r>
    </w:p>
    <w:p w14:paraId="452B50AA"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Prière Eucharistique </w:t>
      </w:r>
    </w:p>
    <w:p w14:paraId="29C26C4A"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Sanctus </w:t>
      </w:r>
    </w:p>
    <w:p w14:paraId="22C12741"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Anamnèse </w:t>
      </w:r>
    </w:p>
    <w:p w14:paraId="670BB051" w14:textId="77777777" w:rsidR="005A7AE6" w:rsidRPr="00615ABD" w:rsidRDefault="00DE2E8D"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Notre P</w:t>
      </w:r>
      <w:r w:rsidR="005A7AE6" w:rsidRPr="00615ABD">
        <w:rPr>
          <w:rFonts w:ascii="Times New Roman" w:hAnsi="Times New Roman" w:cs="Times New Roman"/>
          <w:sz w:val="24"/>
          <w:szCs w:val="24"/>
        </w:rPr>
        <w:t xml:space="preserve">ère </w:t>
      </w:r>
    </w:p>
    <w:p w14:paraId="46780D1C" w14:textId="77777777"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Agneau de Dieu </w:t>
      </w:r>
    </w:p>
    <w:p w14:paraId="069BC46A" w14:textId="0A54BFE4" w:rsidR="005A7AE6"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sz w:val="24"/>
          <w:szCs w:val="24"/>
        </w:rPr>
        <w:t xml:space="preserve">Communion : chant </w:t>
      </w:r>
    </w:p>
    <w:p w14:paraId="20CAD6CC" w14:textId="4606989B" w:rsidR="005A7AE6" w:rsidRPr="00615ABD" w:rsidRDefault="005A7AE6" w:rsidP="00880168">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Actions de grâce</w:t>
      </w:r>
      <w:r w:rsidRPr="00615ABD">
        <w:rPr>
          <w:rFonts w:ascii="Times New Roman" w:hAnsi="Times New Roman" w:cs="Times New Roman"/>
          <w:sz w:val="24"/>
          <w:szCs w:val="24"/>
        </w:rPr>
        <w:t xml:space="preserve"> : </w:t>
      </w:r>
      <w:r w:rsidR="00B87A93" w:rsidRPr="00615ABD">
        <w:rPr>
          <w:rFonts w:ascii="Times New Roman" w:hAnsi="Times New Roman" w:cs="Times New Roman"/>
          <w:sz w:val="24"/>
          <w:szCs w:val="24"/>
        </w:rPr>
        <w:t xml:space="preserve">lecture des prières d’action de grâce </w:t>
      </w:r>
      <w:r w:rsidR="00920F22">
        <w:rPr>
          <w:rFonts w:ascii="Times New Roman" w:hAnsi="Times New Roman" w:cs="Times New Roman"/>
          <w:sz w:val="24"/>
          <w:szCs w:val="24"/>
        </w:rPr>
        <w:t xml:space="preserve">Etape 2 </w:t>
      </w:r>
    </w:p>
    <w:p w14:paraId="2ED6103F" w14:textId="1F3C5DA7" w:rsidR="005A7AE6" w:rsidRPr="00615ABD" w:rsidRDefault="005A7AE6" w:rsidP="00EC64E9">
      <w:pPr>
        <w:spacing w:after="0" w:line="240" w:lineRule="auto"/>
        <w:rPr>
          <w:rFonts w:ascii="Times New Roman" w:hAnsi="Times New Roman" w:cs="Times New Roman"/>
          <w:sz w:val="24"/>
          <w:szCs w:val="24"/>
        </w:rPr>
      </w:pPr>
      <w:r w:rsidRPr="00615ABD">
        <w:rPr>
          <w:rFonts w:ascii="Times New Roman" w:hAnsi="Times New Roman" w:cs="Times New Roman"/>
          <w:b/>
          <w:sz w:val="24"/>
          <w:szCs w:val="24"/>
        </w:rPr>
        <w:t>Envoi </w:t>
      </w:r>
      <w:r w:rsidR="00B32824" w:rsidRPr="00615ABD">
        <w:rPr>
          <w:rFonts w:ascii="Times New Roman" w:hAnsi="Times New Roman" w:cs="Times New Roman"/>
          <w:sz w:val="24"/>
          <w:szCs w:val="24"/>
        </w:rPr>
        <w:br/>
      </w:r>
      <w:r w:rsidRPr="007E04F8">
        <w:rPr>
          <w:rFonts w:ascii="Times New Roman" w:hAnsi="Times New Roman" w:cs="Times New Roman"/>
          <w:b/>
          <w:bCs/>
          <w:sz w:val="24"/>
          <w:szCs w:val="24"/>
        </w:rPr>
        <w:t xml:space="preserve">Chant  </w:t>
      </w:r>
    </w:p>
    <w:sectPr w:rsidR="005A7AE6" w:rsidRPr="00615ABD" w:rsidSect="00736813">
      <w:footerReference w:type="default" r:id="rId19"/>
      <w:pgSz w:w="11906" w:h="16838"/>
      <w:pgMar w:top="720" w:right="720" w:bottom="720" w:left="720" w:header="0" w:footer="283"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AE535" w14:textId="77777777" w:rsidR="00003BA4" w:rsidRDefault="00003BA4">
      <w:pPr>
        <w:spacing w:after="0" w:line="240" w:lineRule="auto"/>
      </w:pPr>
      <w:r>
        <w:separator/>
      </w:r>
    </w:p>
  </w:endnote>
  <w:endnote w:type="continuationSeparator" w:id="0">
    <w:p w14:paraId="4B8B643A" w14:textId="77777777" w:rsidR="00003BA4" w:rsidRDefault="0000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A680" w14:textId="0D50D52B" w:rsidR="005A7AE6" w:rsidRDefault="00D25CAC" w:rsidP="00D377A6">
    <w:pPr>
      <w:spacing w:after="0"/>
      <w:jc w:val="right"/>
    </w:pPr>
    <w:r>
      <w:t xml:space="preserve">Catéchèse Par La Parole </w:t>
    </w:r>
    <w:r w:rsidR="00D377A6">
      <w:t>-</w:t>
    </w:r>
    <w:r>
      <w:t>Transfiguration</w:t>
    </w:r>
    <w:r w:rsidR="00D377A6">
      <w:t xml:space="preserve"> - </w:t>
    </w:r>
    <w:r>
      <w:t xml:space="preserve">Rassemblement intergénérationnel    </w:t>
    </w:r>
    <w:r w:rsidR="00D377A6">
      <w:t xml:space="preserve">           </w:t>
    </w:r>
    <w:r>
      <w:t xml:space="preserve">    </w:t>
    </w:r>
    <w:sdt>
      <w:sdtPr>
        <w:id w:val="250395305"/>
        <w:docPartObj>
          <w:docPartGallery w:val="Page Numbers (Top of Page)"/>
          <w:docPartUnique/>
        </w:docPartObj>
      </w:sdtPr>
      <w:sdtContent>
        <w:r>
          <w:t xml:space="preserve">Page </w:t>
        </w:r>
        <w:r w:rsidR="007770D2">
          <w:fldChar w:fldCharType="begin"/>
        </w:r>
        <w:r w:rsidR="007770D2">
          <w:instrText xml:space="preserve"> PAGE </w:instrText>
        </w:r>
        <w:r w:rsidR="007770D2">
          <w:fldChar w:fldCharType="separate"/>
        </w:r>
        <w:r w:rsidR="007770D2">
          <w:rPr>
            <w:noProof/>
          </w:rPr>
          <w:t>5</w:t>
        </w:r>
        <w:r w:rsidR="007770D2">
          <w:rPr>
            <w:noProof/>
          </w:rPr>
          <w:fldChar w:fldCharType="end"/>
        </w:r>
        <w:r>
          <w:t xml:space="preserve"> /</w:t>
        </w:r>
        <w:fldSimple w:instr=" NUMPAGES  ">
          <w:r w:rsidR="007770D2">
            <w:rPr>
              <w:noProof/>
            </w:rPr>
            <w:t>10</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1515E" w14:textId="77777777" w:rsidR="00003BA4" w:rsidRDefault="00003BA4">
      <w:pPr>
        <w:spacing w:after="0" w:line="240" w:lineRule="auto"/>
      </w:pPr>
      <w:r>
        <w:separator/>
      </w:r>
    </w:p>
  </w:footnote>
  <w:footnote w:type="continuationSeparator" w:id="0">
    <w:p w14:paraId="70A0B168" w14:textId="77777777" w:rsidR="00003BA4" w:rsidRDefault="00003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rFonts w:ascii="Times New Roman" w:eastAsia="Calibri" w:hAnsi="Times New Roman" w:cs="Times New Roman"/>
      </w:rPr>
    </w:lvl>
    <w:lvl w:ilvl="1">
      <w:start w:val="1"/>
      <w:numFmt w:val="none"/>
      <w:pStyle w:val="Titre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6"/>
      <w:numFmt w:val="bullet"/>
      <w:lvlText w:val="-"/>
      <w:lvlJc w:val="left"/>
      <w:pPr>
        <w:tabs>
          <w:tab w:val="num" w:pos="0"/>
        </w:tabs>
        <w:ind w:left="1065" w:hanging="360"/>
      </w:pPr>
      <w:rPr>
        <w:rFonts w:ascii="Times New Roman" w:hAnsi="Times New Roman" w:cs="Times New Roman"/>
        <w:sz w:val="24"/>
        <w:szCs w:val="24"/>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Times New Roman"/>
        <w:sz w:val="24"/>
        <w:szCs w:val="24"/>
      </w:rPr>
    </w:lvl>
  </w:abstractNum>
  <w:abstractNum w:abstractNumId="3" w15:restartNumberingAfterBreak="0">
    <w:nsid w:val="00000004"/>
    <w:multiLevelType w:val="multilevel"/>
    <w:tmpl w:val="00000004"/>
    <w:name w:val="WW8Num4"/>
    <w:lvl w:ilvl="0">
      <w:start w:val="1"/>
      <w:numFmt w:val="bullet"/>
      <w:lvlText w:val=""/>
      <w:lvlJc w:val="left"/>
      <w:pPr>
        <w:tabs>
          <w:tab w:val="num" w:pos="790"/>
        </w:tabs>
        <w:ind w:left="790" w:hanging="360"/>
      </w:pPr>
      <w:rPr>
        <w:rFonts w:ascii="Symbol" w:hAnsi="Symbol" w:cs="OpenSymbol"/>
        <w:sz w:val="24"/>
        <w:szCs w:val="24"/>
      </w:rPr>
    </w:lvl>
    <w:lvl w:ilvl="1">
      <w:start w:val="1"/>
      <w:numFmt w:val="bullet"/>
      <w:lvlText w:val="◦"/>
      <w:lvlJc w:val="left"/>
      <w:pPr>
        <w:tabs>
          <w:tab w:val="num" w:pos="1150"/>
        </w:tabs>
        <w:ind w:left="1150" w:hanging="360"/>
      </w:pPr>
      <w:rPr>
        <w:rFonts w:ascii="OpenSymbol" w:hAnsi="OpenSymbol" w:cs="OpenSymbol"/>
      </w:rPr>
    </w:lvl>
    <w:lvl w:ilvl="2">
      <w:start w:val="1"/>
      <w:numFmt w:val="bullet"/>
      <w:lvlText w:val="▪"/>
      <w:lvlJc w:val="left"/>
      <w:pPr>
        <w:tabs>
          <w:tab w:val="num" w:pos="1510"/>
        </w:tabs>
        <w:ind w:left="1510" w:hanging="360"/>
      </w:pPr>
      <w:rPr>
        <w:rFonts w:ascii="OpenSymbol" w:hAnsi="OpenSymbol" w:cs="OpenSymbol"/>
      </w:rPr>
    </w:lvl>
    <w:lvl w:ilvl="3">
      <w:start w:val="1"/>
      <w:numFmt w:val="bullet"/>
      <w:lvlText w:val=""/>
      <w:lvlJc w:val="left"/>
      <w:pPr>
        <w:tabs>
          <w:tab w:val="num" w:pos="1870"/>
        </w:tabs>
        <w:ind w:left="1870" w:hanging="360"/>
      </w:pPr>
      <w:rPr>
        <w:rFonts w:ascii="Symbol" w:hAnsi="Symbol" w:cs="OpenSymbol"/>
        <w:sz w:val="24"/>
        <w:szCs w:val="24"/>
      </w:rPr>
    </w:lvl>
    <w:lvl w:ilvl="4">
      <w:start w:val="1"/>
      <w:numFmt w:val="bullet"/>
      <w:lvlText w:val="◦"/>
      <w:lvlJc w:val="left"/>
      <w:pPr>
        <w:tabs>
          <w:tab w:val="num" w:pos="2230"/>
        </w:tabs>
        <w:ind w:left="2230" w:hanging="360"/>
      </w:pPr>
      <w:rPr>
        <w:rFonts w:ascii="OpenSymbol" w:hAnsi="OpenSymbol" w:cs="OpenSymbol"/>
      </w:rPr>
    </w:lvl>
    <w:lvl w:ilvl="5">
      <w:start w:val="1"/>
      <w:numFmt w:val="bullet"/>
      <w:lvlText w:val="▪"/>
      <w:lvlJc w:val="left"/>
      <w:pPr>
        <w:tabs>
          <w:tab w:val="num" w:pos="2590"/>
        </w:tabs>
        <w:ind w:left="2590" w:hanging="360"/>
      </w:pPr>
      <w:rPr>
        <w:rFonts w:ascii="OpenSymbol" w:hAnsi="OpenSymbol" w:cs="OpenSymbol"/>
      </w:rPr>
    </w:lvl>
    <w:lvl w:ilvl="6">
      <w:start w:val="1"/>
      <w:numFmt w:val="bullet"/>
      <w:lvlText w:val=""/>
      <w:lvlJc w:val="left"/>
      <w:pPr>
        <w:tabs>
          <w:tab w:val="num" w:pos="2950"/>
        </w:tabs>
        <w:ind w:left="2950" w:hanging="360"/>
      </w:pPr>
      <w:rPr>
        <w:rFonts w:ascii="Symbol" w:hAnsi="Symbol" w:cs="OpenSymbol"/>
        <w:sz w:val="24"/>
        <w:szCs w:val="24"/>
      </w:rPr>
    </w:lvl>
    <w:lvl w:ilvl="7">
      <w:start w:val="1"/>
      <w:numFmt w:val="bullet"/>
      <w:lvlText w:val="◦"/>
      <w:lvlJc w:val="left"/>
      <w:pPr>
        <w:tabs>
          <w:tab w:val="num" w:pos="3310"/>
        </w:tabs>
        <w:ind w:left="3310" w:hanging="360"/>
      </w:pPr>
      <w:rPr>
        <w:rFonts w:ascii="OpenSymbol" w:hAnsi="OpenSymbol" w:cs="OpenSymbol"/>
      </w:rPr>
    </w:lvl>
    <w:lvl w:ilvl="8">
      <w:start w:val="1"/>
      <w:numFmt w:val="bullet"/>
      <w:lvlText w:val="▪"/>
      <w:lvlJc w:val="left"/>
      <w:pPr>
        <w:tabs>
          <w:tab w:val="num" w:pos="3670"/>
        </w:tabs>
        <w:ind w:left="367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27372852"/>
    <w:multiLevelType w:val="hybridMultilevel"/>
    <w:tmpl w:val="1FC07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933879"/>
    <w:multiLevelType w:val="hybridMultilevel"/>
    <w:tmpl w:val="7744E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5A59D8"/>
    <w:multiLevelType w:val="hybridMultilevel"/>
    <w:tmpl w:val="93CA25BA"/>
    <w:lvl w:ilvl="0" w:tplc="464C436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8430141">
    <w:abstractNumId w:val="0"/>
  </w:num>
  <w:num w:numId="2" w16cid:durableId="303118510">
    <w:abstractNumId w:val="1"/>
  </w:num>
  <w:num w:numId="3" w16cid:durableId="860702292">
    <w:abstractNumId w:val="2"/>
  </w:num>
  <w:num w:numId="4" w16cid:durableId="1766537819">
    <w:abstractNumId w:val="3"/>
  </w:num>
  <w:num w:numId="5" w16cid:durableId="215626689">
    <w:abstractNumId w:val="4"/>
  </w:num>
  <w:num w:numId="6" w16cid:durableId="685592415">
    <w:abstractNumId w:val="5"/>
  </w:num>
  <w:num w:numId="7" w16cid:durableId="400836046">
    <w:abstractNumId w:val="7"/>
  </w:num>
  <w:num w:numId="8" w16cid:durableId="1151675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17"/>
    <w:rsid w:val="0000013D"/>
    <w:rsid w:val="00003BA4"/>
    <w:rsid w:val="000154F9"/>
    <w:rsid w:val="00040238"/>
    <w:rsid w:val="0004046E"/>
    <w:rsid w:val="0006358D"/>
    <w:rsid w:val="00076F54"/>
    <w:rsid w:val="000855F6"/>
    <w:rsid w:val="00096E94"/>
    <w:rsid w:val="000C1823"/>
    <w:rsid w:val="000F5384"/>
    <w:rsid w:val="001055DF"/>
    <w:rsid w:val="00140740"/>
    <w:rsid w:val="00152DA9"/>
    <w:rsid w:val="00163D32"/>
    <w:rsid w:val="00182AC0"/>
    <w:rsid w:val="001971A9"/>
    <w:rsid w:val="001C025D"/>
    <w:rsid w:val="001C0CA6"/>
    <w:rsid w:val="001E700D"/>
    <w:rsid w:val="001F0B53"/>
    <w:rsid w:val="00207538"/>
    <w:rsid w:val="00212DF2"/>
    <w:rsid w:val="00220ABD"/>
    <w:rsid w:val="0022460F"/>
    <w:rsid w:val="002361B7"/>
    <w:rsid w:val="00253161"/>
    <w:rsid w:val="002563E3"/>
    <w:rsid w:val="002642CE"/>
    <w:rsid w:val="0028058F"/>
    <w:rsid w:val="00294F02"/>
    <w:rsid w:val="002B6491"/>
    <w:rsid w:val="002C0CD4"/>
    <w:rsid w:val="002D310A"/>
    <w:rsid w:val="002F2B8B"/>
    <w:rsid w:val="00301932"/>
    <w:rsid w:val="00302D0C"/>
    <w:rsid w:val="00337FE9"/>
    <w:rsid w:val="0035673F"/>
    <w:rsid w:val="00362E0F"/>
    <w:rsid w:val="00367465"/>
    <w:rsid w:val="003B0E27"/>
    <w:rsid w:val="003B5318"/>
    <w:rsid w:val="003F443C"/>
    <w:rsid w:val="0042473C"/>
    <w:rsid w:val="00446DE5"/>
    <w:rsid w:val="00490C87"/>
    <w:rsid w:val="00491A1A"/>
    <w:rsid w:val="00497D03"/>
    <w:rsid w:val="004A00CA"/>
    <w:rsid w:val="004B7104"/>
    <w:rsid w:val="004C3F3E"/>
    <w:rsid w:val="004D1D98"/>
    <w:rsid w:val="004D66C7"/>
    <w:rsid w:val="00503F04"/>
    <w:rsid w:val="00520420"/>
    <w:rsid w:val="005440FD"/>
    <w:rsid w:val="00555EB0"/>
    <w:rsid w:val="00556B53"/>
    <w:rsid w:val="00557CF3"/>
    <w:rsid w:val="00564160"/>
    <w:rsid w:val="005A7AE6"/>
    <w:rsid w:val="005B241C"/>
    <w:rsid w:val="005C124C"/>
    <w:rsid w:val="005C3863"/>
    <w:rsid w:val="00601AEF"/>
    <w:rsid w:val="00615ABD"/>
    <w:rsid w:val="00615C66"/>
    <w:rsid w:val="006224F9"/>
    <w:rsid w:val="00626234"/>
    <w:rsid w:val="0063163F"/>
    <w:rsid w:val="006538D0"/>
    <w:rsid w:val="00660CE3"/>
    <w:rsid w:val="00663260"/>
    <w:rsid w:val="006A1B2C"/>
    <w:rsid w:val="006A5432"/>
    <w:rsid w:val="006E5158"/>
    <w:rsid w:val="007041D3"/>
    <w:rsid w:val="007070F5"/>
    <w:rsid w:val="00725C1C"/>
    <w:rsid w:val="00735709"/>
    <w:rsid w:val="00736813"/>
    <w:rsid w:val="007770D2"/>
    <w:rsid w:val="00794667"/>
    <w:rsid w:val="00797C3B"/>
    <w:rsid w:val="007B0BAD"/>
    <w:rsid w:val="007E04F8"/>
    <w:rsid w:val="007F4F3F"/>
    <w:rsid w:val="007F57CC"/>
    <w:rsid w:val="00806D0D"/>
    <w:rsid w:val="00825636"/>
    <w:rsid w:val="00840C19"/>
    <w:rsid w:val="00857BFC"/>
    <w:rsid w:val="008662C5"/>
    <w:rsid w:val="00880168"/>
    <w:rsid w:val="0089558A"/>
    <w:rsid w:val="008B0302"/>
    <w:rsid w:val="008C00D9"/>
    <w:rsid w:val="008E40E6"/>
    <w:rsid w:val="008F3D0D"/>
    <w:rsid w:val="00903910"/>
    <w:rsid w:val="00920F22"/>
    <w:rsid w:val="0093768B"/>
    <w:rsid w:val="009400DD"/>
    <w:rsid w:val="00943878"/>
    <w:rsid w:val="00947238"/>
    <w:rsid w:val="0096388C"/>
    <w:rsid w:val="00987D98"/>
    <w:rsid w:val="0099317F"/>
    <w:rsid w:val="009A10AA"/>
    <w:rsid w:val="009B5B86"/>
    <w:rsid w:val="009C6018"/>
    <w:rsid w:val="009C6BF9"/>
    <w:rsid w:val="009D502D"/>
    <w:rsid w:val="00A02C94"/>
    <w:rsid w:val="00A06145"/>
    <w:rsid w:val="00A240C6"/>
    <w:rsid w:val="00A25A50"/>
    <w:rsid w:val="00A55C38"/>
    <w:rsid w:val="00A741F2"/>
    <w:rsid w:val="00A86EA9"/>
    <w:rsid w:val="00AB0278"/>
    <w:rsid w:val="00AD0E1B"/>
    <w:rsid w:val="00AD36C3"/>
    <w:rsid w:val="00AE1E3A"/>
    <w:rsid w:val="00AF12AD"/>
    <w:rsid w:val="00AF6BD9"/>
    <w:rsid w:val="00AF7330"/>
    <w:rsid w:val="00AF7752"/>
    <w:rsid w:val="00B229E2"/>
    <w:rsid w:val="00B24B01"/>
    <w:rsid w:val="00B32824"/>
    <w:rsid w:val="00B35CBA"/>
    <w:rsid w:val="00B365F9"/>
    <w:rsid w:val="00B40036"/>
    <w:rsid w:val="00B723D7"/>
    <w:rsid w:val="00B87A93"/>
    <w:rsid w:val="00B975A7"/>
    <w:rsid w:val="00BA3126"/>
    <w:rsid w:val="00BA3BB2"/>
    <w:rsid w:val="00BB3FF9"/>
    <w:rsid w:val="00BB55BE"/>
    <w:rsid w:val="00BD0A9A"/>
    <w:rsid w:val="00BE4338"/>
    <w:rsid w:val="00BF5E40"/>
    <w:rsid w:val="00C13384"/>
    <w:rsid w:val="00C15DD0"/>
    <w:rsid w:val="00C23E07"/>
    <w:rsid w:val="00C306C6"/>
    <w:rsid w:val="00C50EEE"/>
    <w:rsid w:val="00C52968"/>
    <w:rsid w:val="00C52B21"/>
    <w:rsid w:val="00C601C2"/>
    <w:rsid w:val="00C74738"/>
    <w:rsid w:val="00C93321"/>
    <w:rsid w:val="00CC06EC"/>
    <w:rsid w:val="00CE2D69"/>
    <w:rsid w:val="00D21FDF"/>
    <w:rsid w:val="00D25CAC"/>
    <w:rsid w:val="00D264E1"/>
    <w:rsid w:val="00D27E55"/>
    <w:rsid w:val="00D300FC"/>
    <w:rsid w:val="00D377A6"/>
    <w:rsid w:val="00D41FB2"/>
    <w:rsid w:val="00D54A48"/>
    <w:rsid w:val="00D61E4D"/>
    <w:rsid w:val="00D8188E"/>
    <w:rsid w:val="00D82295"/>
    <w:rsid w:val="00D8379A"/>
    <w:rsid w:val="00D91AB5"/>
    <w:rsid w:val="00D94164"/>
    <w:rsid w:val="00DB2C74"/>
    <w:rsid w:val="00DB41E7"/>
    <w:rsid w:val="00DE2B4F"/>
    <w:rsid w:val="00DE2E8D"/>
    <w:rsid w:val="00DE644C"/>
    <w:rsid w:val="00DE7342"/>
    <w:rsid w:val="00DE770B"/>
    <w:rsid w:val="00E25806"/>
    <w:rsid w:val="00E81087"/>
    <w:rsid w:val="00E81C30"/>
    <w:rsid w:val="00E900AE"/>
    <w:rsid w:val="00E92521"/>
    <w:rsid w:val="00E94FCF"/>
    <w:rsid w:val="00EA2A4E"/>
    <w:rsid w:val="00EA3A01"/>
    <w:rsid w:val="00EA6630"/>
    <w:rsid w:val="00EC16CC"/>
    <w:rsid w:val="00EC64E9"/>
    <w:rsid w:val="00ED4C82"/>
    <w:rsid w:val="00ED5DBE"/>
    <w:rsid w:val="00ED6A0A"/>
    <w:rsid w:val="00EE626F"/>
    <w:rsid w:val="00EF2542"/>
    <w:rsid w:val="00F030B9"/>
    <w:rsid w:val="00F33C61"/>
    <w:rsid w:val="00F53F4C"/>
    <w:rsid w:val="00F650CB"/>
    <w:rsid w:val="00F657F7"/>
    <w:rsid w:val="00FA6217"/>
    <w:rsid w:val="00FB24CA"/>
    <w:rsid w:val="00FC02FC"/>
    <w:rsid w:val="00FC7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3BBB05"/>
  <w15:docId w15:val="{7BE61500-24ED-402F-8301-EE713D1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CAC"/>
    <w:pPr>
      <w:suppressAutoHyphens/>
      <w:spacing w:after="200" w:line="276" w:lineRule="auto"/>
    </w:pPr>
    <w:rPr>
      <w:rFonts w:ascii="Calibri" w:eastAsia="Calibri" w:hAnsi="Calibri" w:cs="Calibri"/>
      <w:sz w:val="22"/>
      <w:szCs w:val="22"/>
      <w:lang w:eastAsia="ar-SA"/>
    </w:rPr>
  </w:style>
  <w:style w:type="paragraph" w:styleId="Titre1">
    <w:name w:val="heading 1"/>
    <w:basedOn w:val="Normal"/>
    <w:next w:val="Normal"/>
    <w:qFormat/>
    <w:rsid w:val="00C23E07"/>
    <w:pPr>
      <w:keepNext/>
      <w:numPr>
        <w:numId w:val="1"/>
      </w:numPr>
      <w:outlineLvl w:val="0"/>
    </w:pPr>
    <w:rPr>
      <w:b/>
      <w:sz w:val="28"/>
    </w:rPr>
  </w:style>
  <w:style w:type="paragraph" w:styleId="Titre2">
    <w:name w:val="heading 2"/>
    <w:basedOn w:val="Normal"/>
    <w:next w:val="Normal"/>
    <w:qFormat/>
    <w:rsid w:val="00C23E07"/>
    <w:pPr>
      <w:keepNext/>
      <w:numPr>
        <w:ilvl w:val="1"/>
        <w:numId w:val="1"/>
      </w:numPr>
      <w:outlineLvl w:val="1"/>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C23E07"/>
    <w:rPr>
      <w:rFonts w:ascii="Times New Roman" w:eastAsia="Calibri" w:hAnsi="Times New Roman" w:cs="Times New Roman"/>
    </w:rPr>
  </w:style>
  <w:style w:type="character" w:customStyle="1" w:styleId="WW8Num1z1">
    <w:name w:val="WW8Num1z1"/>
    <w:rsid w:val="00C23E07"/>
    <w:rPr>
      <w:rFonts w:ascii="Courier New" w:hAnsi="Courier New" w:cs="Courier New"/>
    </w:rPr>
  </w:style>
  <w:style w:type="character" w:customStyle="1" w:styleId="WW8Num1z2">
    <w:name w:val="WW8Num1z2"/>
    <w:rsid w:val="00C23E07"/>
    <w:rPr>
      <w:rFonts w:ascii="Wingdings" w:hAnsi="Wingdings" w:cs="Wingdings"/>
    </w:rPr>
  </w:style>
  <w:style w:type="character" w:customStyle="1" w:styleId="WW8Num1z3">
    <w:name w:val="WW8Num1z3"/>
    <w:rsid w:val="00C23E07"/>
    <w:rPr>
      <w:rFonts w:ascii="Symbol" w:hAnsi="Symbol" w:cs="Symbol"/>
    </w:rPr>
  </w:style>
  <w:style w:type="character" w:customStyle="1" w:styleId="WW8Num1z4">
    <w:name w:val="WW8Num1z4"/>
    <w:rsid w:val="00C23E07"/>
  </w:style>
  <w:style w:type="character" w:customStyle="1" w:styleId="WW8Num1z5">
    <w:name w:val="WW8Num1z5"/>
    <w:rsid w:val="00C23E07"/>
  </w:style>
  <w:style w:type="character" w:customStyle="1" w:styleId="WW8Num1z6">
    <w:name w:val="WW8Num1z6"/>
    <w:rsid w:val="00C23E07"/>
  </w:style>
  <w:style w:type="character" w:customStyle="1" w:styleId="WW8Num1z7">
    <w:name w:val="WW8Num1z7"/>
    <w:rsid w:val="00C23E07"/>
  </w:style>
  <w:style w:type="character" w:customStyle="1" w:styleId="WW8Num1z8">
    <w:name w:val="WW8Num1z8"/>
    <w:rsid w:val="00C23E07"/>
  </w:style>
  <w:style w:type="character" w:customStyle="1" w:styleId="WW8Num2z0">
    <w:name w:val="WW8Num2z0"/>
    <w:rsid w:val="00C23E07"/>
    <w:rPr>
      <w:rFonts w:ascii="Times New Roman" w:eastAsia="Calibri" w:hAnsi="Times New Roman" w:cs="Times New Roman"/>
      <w:sz w:val="24"/>
      <w:szCs w:val="24"/>
    </w:rPr>
  </w:style>
  <w:style w:type="character" w:customStyle="1" w:styleId="WW8Num3z0">
    <w:name w:val="WW8Num3z0"/>
    <w:rsid w:val="00C23E07"/>
    <w:rPr>
      <w:rFonts w:ascii="Times New Roman" w:eastAsia="Times New Roman" w:hAnsi="Times New Roman" w:cs="Times New Roman"/>
      <w:sz w:val="24"/>
      <w:szCs w:val="24"/>
    </w:rPr>
  </w:style>
  <w:style w:type="character" w:customStyle="1" w:styleId="WW8Num4z0">
    <w:name w:val="WW8Num4z0"/>
    <w:rsid w:val="00C23E07"/>
    <w:rPr>
      <w:rFonts w:ascii="Symbol" w:hAnsi="Symbol" w:cs="OpenSymbol"/>
      <w:sz w:val="24"/>
      <w:szCs w:val="24"/>
    </w:rPr>
  </w:style>
  <w:style w:type="character" w:customStyle="1" w:styleId="WW8Num4z1">
    <w:name w:val="WW8Num4z1"/>
    <w:rsid w:val="00C23E07"/>
    <w:rPr>
      <w:rFonts w:ascii="OpenSymbol" w:hAnsi="OpenSymbol" w:cs="OpenSymbol"/>
    </w:rPr>
  </w:style>
  <w:style w:type="character" w:customStyle="1" w:styleId="Policepardfaut2">
    <w:name w:val="Police par défaut2"/>
    <w:rsid w:val="00C23E07"/>
  </w:style>
  <w:style w:type="character" w:customStyle="1" w:styleId="WW8Num2z1">
    <w:name w:val="WW8Num2z1"/>
    <w:rsid w:val="00C23E07"/>
    <w:rPr>
      <w:rFonts w:ascii="Courier New" w:hAnsi="Courier New" w:cs="Courier New"/>
    </w:rPr>
  </w:style>
  <w:style w:type="character" w:customStyle="1" w:styleId="WW8Num2z2">
    <w:name w:val="WW8Num2z2"/>
    <w:rsid w:val="00C23E07"/>
    <w:rPr>
      <w:rFonts w:ascii="Wingdings" w:hAnsi="Wingdings" w:cs="Wingdings"/>
    </w:rPr>
  </w:style>
  <w:style w:type="character" w:customStyle="1" w:styleId="WW8Num2z3">
    <w:name w:val="WW8Num2z3"/>
    <w:rsid w:val="00C23E07"/>
    <w:rPr>
      <w:rFonts w:ascii="Symbol" w:hAnsi="Symbol" w:cs="Symbol"/>
    </w:rPr>
  </w:style>
  <w:style w:type="character" w:customStyle="1" w:styleId="WW8Num3z1">
    <w:name w:val="WW8Num3z1"/>
    <w:rsid w:val="00C23E07"/>
    <w:rPr>
      <w:rFonts w:ascii="Courier New" w:hAnsi="Courier New" w:cs="Courier New"/>
    </w:rPr>
  </w:style>
  <w:style w:type="character" w:customStyle="1" w:styleId="WW8Num3z2">
    <w:name w:val="WW8Num3z2"/>
    <w:rsid w:val="00C23E07"/>
    <w:rPr>
      <w:rFonts w:ascii="Wingdings" w:hAnsi="Wingdings" w:cs="Wingdings"/>
    </w:rPr>
  </w:style>
  <w:style w:type="character" w:customStyle="1" w:styleId="WW8Num3z3">
    <w:name w:val="WW8Num3z3"/>
    <w:rsid w:val="00C23E07"/>
    <w:rPr>
      <w:rFonts w:ascii="Symbol" w:hAnsi="Symbol" w:cs="Symbol"/>
    </w:rPr>
  </w:style>
  <w:style w:type="character" w:customStyle="1" w:styleId="WW8Num6z0">
    <w:name w:val="WW8Num6z0"/>
    <w:rsid w:val="00C23E07"/>
    <w:rPr>
      <w:rFonts w:ascii="Wingdings" w:hAnsi="Wingdings" w:cs="Wingdings"/>
    </w:rPr>
  </w:style>
  <w:style w:type="character" w:customStyle="1" w:styleId="WW8Num6z1">
    <w:name w:val="WW8Num6z1"/>
    <w:rsid w:val="00C23E07"/>
    <w:rPr>
      <w:rFonts w:ascii="Courier New" w:hAnsi="Courier New" w:cs="Courier New"/>
    </w:rPr>
  </w:style>
  <w:style w:type="character" w:customStyle="1" w:styleId="WW8Num6z3">
    <w:name w:val="WW8Num6z3"/>
    <w:rsid w:val="00C23E07"/>
    <w:rPr>
      <w:rFonts w:ascii="Symbol" w:hAnsi="Symbol" w:cs="Symbol"/>
    </w:rPr>
  </w:style>
  <w:style w:type="character" w:customStyle="1" w:styleId="WW8Num8z0">
    <w:name w:val="WW8Num8z0"/>
    <w:rsid w:val="00C23E07"/>
    <w:rPr>
      <w:rFonts w:ascii="Wingdings" w:hAnsi="Wingdings" w:cs="Wingdings"/>
    </w:rPr>
  </w:style>
  <w:style w:type="character" w:customStyle="1" w:styleId="WW8Num9z0">
    <w:name w:val="WW8Num9z0"/>
    <w:rsid w:val="00C23E07"/>
    <w:rPr>
      <w:rFonts w:ascii="Symbol" w:hAnsi="Symbol" w:cs="Symbol"/>
    </w:rPr>
  </w:style>
  <w:style w:type="character" w:customStyle="1" w:styleId="WW8Num9z1">
    <w:name w:val="WW8Num9z1"/>
    <w:rsid w:val="00C23E07"/>
    <w:rPr>
      <w:rFonts w:ascii="Courier New" w:hAnsi="Courier New" w:cs="Courier New"/>
    </w:rPr>
  </w:style>
  <w:style w:type="character" w:customStyle="1" w:styleId="WW8Num9z2">
    <w:name w:val="WW8Num9z2"/>
    <w:rsid w:val="00C23E07"/>
    <w:rPr>
      <w:rFonts w:ascii="Wingdings" w:hAnsi="Wingdings" w:cs="Wingdings"/>
    </w:rPr>
  </w:style>
  <w:style w:type="character" w:customStyle="1" w:styleId="WW8Num10z0">
    <w:name w:val="WW8Num10z0"/>
    <w:rsid w:val="00C23E07"/>
    <w:rPr>
      <w:rFonts w:ascii="Calibri" w:eastAsia="Calibri" w:hAnsi="Calibri" w:cs="Times New Roman"/>
    </w:rPr>
  </w:style>
  <w:style w:type="character" w:customStyle="1" w:styleId="WW8Num10z1">
    <w:name w:val="WW8Num10z1"/>
    <w:rsid w:val="00C23E07"/>
    <w:rPr>
      <w:rFonts w:ascii="Courier New" w:hAnsi="Courier New" w:cs="Courier New"/>
    </w:rPr>
  </w:style>
  <w:style w:type="character" w:customStyle="1" w:styleId="WW8Num10z2">
    <w:name w:val="WW8Num10z2"/>
    <w:rsid w:val="00C23E07"/>
    <w:rPr>
      <w:rFonts w:ascii="Wingdings" w:hAnsi="Wingdings" w:cs="Wingdings"/>
    </w:rPr>
  </w:style>
  <w:style w:type="character" w:customStyle="1" w:styleId="WW8Num10z3">
    <w:name w:val="WW8Num10z3"/>
    <w:rsid w:val="00C23E07"/>
    <w:rPr>
      <w:rFonts w:ascii="Symbol" w:hAnsi="Symbol" w:cs="Symbol"/>
    </w:rPr>
  </w:style>
  <w:style w:type="character" w:customStyle="1" w:styleId="Policepardfaut1">
    <w:name w:val="Police par défaut1"/>
    <w:rsid w:val="00C23E07"/>
  </w:style>
  <w:style w:type="character" w:customStyle="1" w:styleId="Titre1Car">
    <w:name w:val="Titre 1 Car"/>
    <w:rsid w:val="00C23E07"/>
    <w:rPr>
      <w:b/>
      <w:sz w:val="28"/>
    </w:rPr>
  </w:style>
  <w:style w:type="character" w:customStyle="1" w:styleId="Titre2Car">
    <w:name w:val="Titre 2 Car"/>
    <w:rsid w:val="00C23E07"/>
    <w:rPr>
      <w:b/>
    </w:rPr>
  </w:style>
  <w:style w:type="character" w:customStyle="1" w:styleId="CorpsdetexteCar">
    <w:name w:val="Corps de texte Car"/>
    <w:rsid w:val="00C23E07"/>
    <w:rPr>
      <w:sz w:val="24"/>
    </w:rPr>
  </w:style>
  <w:style w:type="character" w:styleId="Lienhypertexte">
    <w:name w:val="Hyperlink"/>
    <w:rsid w:val="00C23E07"/>
    <w:rPr>
      <w:color w:val="0000FF"/>
      <w:u w:val="single"/>
    </w:rPr>
  </w:style>
  <w:style w:type="character" w:customStyle="1" w:styleId="verset">
    <w:name w:val="verset"/>
    <w:basedOn w:val="Policepardfaut1"/>
    <w:rsid w:val="00C23E07"/>
  </w:style>
  <w:style w:type="character" w:customStyle="1" w:styleId="TextedebullesCar">
    <w:name w:val="Texte de bulles Car"/>
    <w:rsid w:val="00C23E07"/>
    <w:rPr>
      <w:rFonts w:ascii="Tahoma" w:eastAsia="Calibri" w:hAnsi="Tahoma" w:cs="Tahoma"/>
      <w:sz w:val="16"/>
      <w:szCs w:val="16"/>
    </w:rPr>
  </w:style>
  <w:style w:type="character" w:customStyle="1" w:styleId="apple-converted-space">
    <w:name w:val="apple-converted-space"/>
    <w:basedOn w:val="Policepardfaut1"/>
    <w:rsid w:val="00C23E07"/>
  </w:style>
  <w:style w:type="character" w:customStyle="1" w:styleId="Marquedecommentaire1">
    <w:name w:val="Marque de commentaire1"/>
    <w:rsid w:val="00C23E07"/>
    <w:rPr>
      <w:sz w:val="16"/>
      <w:szCs w:val="16"/>
    </w:rPr>
  </w:style>
  <w:style w:type="character" w:customStyle="1" w:styleId="CommentaireCar">
    <w:name w:val="Commentaire Car"/>
    <w:rsid w:val="00C23E07"/>
    <w:rPr>
      <w:rFonts w:ascii="Calibri" w:eastAsia="Calibri" w:hAnsi="Calibri" w:cs="Calibri"/>
    </w:rPr>
  </w:style>
  <w:style w:type="character" w:customStyle="1" w:styleId="ObjetducommentaireCar">
    <w:name w:val="Objet du commentaire Car"/>
    <w:rsid w:val="00C23E07"/>
    <w:rPr>
      <w:rFonts w:ascii="Calibri" w:eastAsia="Calibri" w:hAnsi="Calibri" w:cs="Calibri"/>
      <w:b/>
      <w:bCs/>
    </w:rPr>
  </w:style>
  <w:style w:type="character" w:customStyle="1" w:styleId="nowrap">
    <w:name w:val="nowrap"/>
    <w:rsid w:val="00C23E07"/>
  </w:style>
  <w:style w:type="character" w:customStyle="1" w:styleId="numeroverset">
    <w:name w:val="numero_verset"/>
    <w:basedOn w:val="Policepardfaut1"/>
    <w:rsid w:val="00C23E07"/>
  </w:style>
  <w:style w:type="character" w:customStyle="1" w:styleId="contentverset">
    <w:name w:val="content_verset"/>
    <w:basedOn w:val="Policepardfaut1"/>
    <w:rsid w:val="00C23E07"/>
  </w:style>
  <w:style w:type="character" w:customStyle="1" w:styleId="En-tteCar">
    <w:name w:val="En-tête Car"/>
    <w:rsid w:val="00C23E07"/>
    <w:rPr>
      <w:rFonts w:ascii="Calibri" w:eastAsia="Calibri" w:hAnsi="Calibri" w:cs="Calibri"/>
      <w:sz w:val="22"/>
      <w:szCs w:val="22"/>
    </w:rPr>
  </w:style>
  <w:style w:type="character" w:customStyle="1" w:styleId="PieddepageCar">
    <w:name w:val="Pied de page Car"/>
    <w:rsid w:val="00C23E07"/>
    <w:rPr>
      <w:rFonts w:ascii="Calibri" w:eastAsia="Calibri" w:hAnsi="Calibri" w:cs="Calibri"/>
      <w:sz w:val="22"/>
      <w:szCs w:val="22"/>
    </w:rPr>
  </w:style>
  <w:style w:type="character" w:styleId="Lienhypertextesuivivisit">
    <w:name w:val="FollowedHyperlink"/>
    <w:rsid w:val="00C23E07"/>
    <w:rPr>
      <w:color w:val="800080"/>
      <w:u w:val="single"/>
    </w:rPr>
  </w:style>
  <w:style w:type="character" w:customStyle="1" w:styleId="Puces">
    <w:name w:val="Puces"/>
    <w:rsid w:val="00C23E07"/>
    <w:rPr>
      <w:rFonts w:ascii="OpenSymbol" w:eastAsia="OpenSymbol" w:hAnsi="OpenSymbol" w:cs="OpenSymbol"/>
    </w:rPr>
  </w:style>
  <w:style w:type="paragraph" w:customStyle="1" w:styleId="Titre20">
    <w:name w:val="Titre2"/>
    <w:basedOn w:val="Normal"/>
    <w:next w:val="Corpsdetexte"/>
    <w:rsid w:val="00C23E07"/>
    <w:pPr>
      <w:keepNext/>
      <w:spacing w:before="240" w:after="120"/>
    </w:pPr>
    <w:rPr>
      <w:rFonts w:ascii="Arial" w:eastAsia="Microsoft YaHei" w:hAnsi="Arial" w:cs="Mangal"/>
      <w:sz w:val="28"/>
      <w:szCs w:val="28"/>
    </w:rPr>
  </w:style>
  <w:style w:type="paragraph" w:styleId="Corpsdetexte">
    <w:name w:val="Body Text"/>
    <w:basedOn w:val="Normal"/>
    <w:rsid w:val="00C23E07"/>
    <w:pPr>
      <w:spacing w:after="0" w:line="240" w:lineRule="auto"/>
      <w:jc w:val="both"/>
    </w:pPr>
    <w:rPr>
      <w:rFonts w:ascii="Times New Roman" w:eastAsia="Times New Roman" w:hAnsi="Times New Roman" w:cs="Times New Roman"/>
      <w:sz w:val="24"/>
      <w:szCs w:val="20"/>
    </w:rPr>
  </w:style>
  <w:style w:type="paragraph" w:styleId="Liste">
    <w:name w:val="List"/>
    <w:basedOn w:val="Corpsdetexte"/>
    <w:rsid w:val="00C23E07"/>
    <w:rPr>
      <w:rFonts w:cs="Mangal"/>
    </w:rPr>
  </w:style>
  <w:style w:type="paragraph" w:customStyle="1" w:styleId="Lgende2">
    <w:name w:val="Légende2"/>
    <w:basedOn w:val="Normal"/>
    <w:rsid w:val="00C23E07"/>
    <w:pPr>
      <w:suppressLineNumbers/>
      <w:spacing w:before="120" w:after="120"/>
    </w:pPr>
    <w:rPr>
      <w:rFonts w:cs="Mangal"/>
      <w:i/>
      <w:iCs/>
      <w:sz w:val="24"/>
      <w:szCs w:val="24"/>
    </w:rPr>
  </w:style>
  <w:style w:type="paragraph" w:customStyle="1" w:styleId="Index">
    <w:name w:val="Index"/>
    <w:basedOn w:val="Normal"/>
    <w:rsid w:val="00C23E07"/>
    <w:pPr>
      <w:suppressLineNumbers/>
    </w:pPr>
    <w:rPr>
      <w:rFonts w:cs="Mangal"/>
    </w:rPr>
  </w:style>
  <w:style w:type="paragraph" w:customStyle="1" w:styleId="Titre10">
    <w:name w:val="Titre1"/>
    <w:basedOn w:val="Normal"/>
    <w:next w:val="Corpsdetexte"/>
    <w:rsid w:val="00C23E07"/>
    <w:pPr>
      <w:keepNext/>
      <w:spacing w:before="240" w:after="120"/>
    </w:pPr>
    <w:rPr>
      <w:rFonts w:ascii="Arial" w:eastAsia="SimSun" w:hAnsi="Arial" w:cs="Mangal"/>
      <w:sz w:val="28"/>
      <w:szCs w:val="28"/>
    </w:rPr>
  </w:style>
  <w:style w:type="paragraph" w:customStyle="1" w:styleId="Lgende1">
    <w:name w:val="Légende1"/>
    <w:basedOn w:val="Normal"/>
    <w:rsid w:val="00C23E07"/>
    <w:pPr>
      <w:suppressLineNumbers/>
      <w:spacing w:before="120" w:after="120"/>
    </w:pPr>
    <w:rPr>
      <w:rFonts w:cs="Mangal"/>
      <w:i/>
      <w:iCs/>
      <w:sz w:val="24"/>
      <w:szCs w:val="24"/>
    </w:rPr>
  </w:style>
  <w:style w:type="paragraph" w:styleId="Paragraphedeliste">
    <w:name w:val="List Paragraph"/>
    <w:basedOn w:val="Normal"/>
    <w:qFormat/>
    <w:rsid w:val="00C23E07"/>
    <w:pPr>
      <w:ind w:left="720"/>
    </w:pPr>
  </w:style>
  <w:style w:type="paragraph" w:customStyle="1" w:styleId="Default">
    <w:name w:val="Default"/>
    <w:rsid w:val="00C23E07"/>
    <w:pPr>
      <w:suppressAutoHyphens/>
      <w:autoSpaceDE w:val="0"/>
    </w:pPr>
    <w:rPr>
      <w:rFonts w:eastAsia="Calibri"/>
      <w:color w:val="000000"/>
      <w:sz w:val="24"/>
      <w:szCs w:val="24"/>
      <w:lang w:eastAsia="ar-SA"/>
    </w:rPr>
  </w:style>
  <w:style w:type="paragraph" w:styleId="Textedebulles">
    <w:name w:val="Balloon Text"/>
    <w:basedOn w:val="Normal"/>
    <w:rsid w:val="00C23E07"/>
    <w:pPr>
      <w:spacing w:after="0" w:line="240" w:lineRule="auto"/>
    </w:pPr>
    <w:rPr>
      <w:rFonts w:ascii="Tahoma" w:hAnsi="Tahoma" w:cs="Tahoma"/>
      <w:sz w:val="16"/>
      <w:szCs w:val="16"/>
    </w:rPr>
  </w:style>
  <w:style w:type="paragraph" w:customStyle="1" w:styleId="Commentaire1">
    <w:name w:val="Commentaire1"/>
    <w:basedOn w:val="Normal"/>
    <w:rsid w:val="00C23E07"/>
    <w:pPr>
      <w:spacing w:line="240" w:lineRule="auto"/>
    </w:pPr>
    <w:rPr>
      <w:sz w:val="20"/>
      <w:szCs w:val="20"/>
    </w:rPr>
  </w:style>
  <w:style w:type="paragraph" w:styleId="Objetducommentaire">
    <w:name w:val="annotation subject"/>
    <w:basedOn w:val="Commentaire1"/>
    <w:next w:val="Commentaire1"/>
    <w:rsid w:val="00C23E07"/>
    <w:rPr>
      <w:b/>
      <w:bCs/>
    </w:rPr>
  </w:style>
  <w:style w:type="paragraph" w:styleId="En-tte">
    <w:name w:val="header"/>
    <w:basedOn w:val="Normal"/>
    <w:rsid w:val="00C23E07"/>
    <w:pPr>
      <w:tabs>
        <w:tab w:val="center" w:pos="4536"/>
        <w:tab w:val="right" w:pos="9072"/>
      </w:tabs>
    </w:pPr>
  </w:style>
  <w:style w:type="paragraph" w:styleId="Pieddepage">
    <w:name w:val="footer"/>
    <w:basedOn w:val="Normal"/>
    <w:rsid w:val="00C23E07"/>
    <w:pPr>
      <w:tabs>
        <w:tab w:val="center" w:pos="4536"/>
        <w:tab w:val="right" w:pos="9072"/>
      </w:tabs>
    </w:pPr>
  </w:style>
  <w:style w:type="paragraph" w:customStyle="1" w:styleId="Contenuducadre">
    <w:name w:val="Contenu du cadre"/>
    <w:basedOn w:val="Corpsdetexte"/>
    <w:rsid w:val="00C23E07"/>
  </w:style>
  <w:style w:type="paragraph" w:styleId="NormalWeb">
    <w:name w:val="Normal (Web)"/>
    <w:basedOn w:val="Normal"/>
    <w:uiPriority w:val="99"/>
    <w:semiHidden/>
    <w:unhideWhenUsed/>
    <w:rsid w:val="007B0BAD"/>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7B0BAD"/>
    <w:rPr>
      <w:b/>
      <w:bCs/>
    </w:rPr>
  </w:style>
  <w:style w:type="character" w:styleId="Accentuation">
    <w:name w:val="Emphasis"/>
    <w:uiPriority w:val="20"/>
    <w:qFormat/>
    <w:rsid w:val="007B0BAD"/>
    <w:rPr>
      <w:i/>
      <w:iCs/>
    </w:rPr>
  </w:style>
  <w:style w:type="character" w:styleId="Marquedecommentaire">
    <w:name w:val="annotation reference"/>
    <w:basedOn w:val="Policepardfaut"/>
    <w:uiPriority w:val="99"/>
    <w:semiHidden/>
    <w:unhideWhenUsed/>
    <w:rsid w:val="00F33C61"/>
    <w:rPr>
      <w:sz w:val="16"/>
      <w:szCs w:val="16"/>
    </w:rPr>
  </w:style>
  <w:style w:type="paragraph" w:styleId="Commentaire">
    <w:name w:val="annotation text"/>
    <w:basedOn w:val="Normal"/>
    <w:link w:val="CommentaireCar1"/>
    <w:uiPriority w:val="99"/>
    <w:semiHidden/>
    <w:unhideWhenUsed/>
    <w:rsid w:val="00F33C61"/>
    <w:rPr>
      <w:sz w:val="20"/>
      <w:szCs w:val="20"/>
    </w:rPr>
  </w:style>
  <w:style w:type="character" w:customStyle="1" w:styleId="CommentaireCar1">
    <w:name w:val="Commentaire Car1"/>
    <w:basedOn w:val="Policepardfaut"/>
    <w:link w:val="Commentaire"/>
    <w:uiPriority w:val="99"/>
    <w:semiHidden/>
    <w:rsid w:val="00F33C61"/>
    <w:rPr>
      <w:rFonts w:ascii="Calibri" w:eastAsia="Calibri" w:hAnsi="Calibri" w:cs="Calibri"/>
      <w:lang w:eastAsia="ar-SA"/>
    </w:rPr>
  </w:style>
  <w:style w:type="character" w:styleId="Mentionnonrsolue">
    <w:name w:val="Unresolved Mention"/>
    <w:basedOn w:val="Policepardfaut"/>
    <w:uiPriority w:val="99"/>
    <w:semiHidden/>
    <w:unhideWhenUsed/>
    <w:rsid w:val="00903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6048">
      <w:bodyDiv w:val="1"/>
      <w:marLeft w:val="0"/>
      <w:marRight w:val="0"/>
      <w:marTop w:val="0"/>
      <w:marBottom w:val="0"/>
      <w:divBdr>
        <w:top w:val="none" w:sz="0" w:space="0" w:color="auto"/>
        <w:left w:val="none" w:sz="0" w:space="0" w:color="auto"/>
        <w:bottom w:val="none" w:sz="0" w:space="0" w:color="auto"/>
        <w:right w:val="none" w:sz="0" w:space="0" w:color="auto"/>
      </w:divBdr>
    </w:div>
    <w:div w:id="217057368">
      <w:bodyDiv w:val="1"/>
      <w:marLeft w:val="0"/>
      <w:marRight w:val="0"/>
      <w:marTop w:val="0"/>
      <w:marBottom w:val="0"/>
      <w:divBdr>
        <w:top w:val="none" w:sz="0" w:space="0" w:color="auto"/>
        <w:left w:val="none" w:sz="0" w:space="0" w:color="auto"/>
        <w:bottom w:val="none" w:sz="0" w:space="0" w:color="auto"/>
        <w:right w:val="none" w:sz="0" w:space="0" w:color="auto"/>
      </w:divBdr>
    </w:div>
    <w:div w:id="511143508">
      <w:bodyDiv w:val="1"/>
      <w:marLeft w:val="0"/>
      <w:marRight w:val="0"/>
      <w:marTop w:val="0"/>
      <w:marBottom w:val="0"/>
      <w:divBdr>
        <w:top w:val="none" w:sz="0" w:space="0" w:color="auto"/>
        <w:left w:val="none" w:sz="0" w:space="0" w:color="auto"/>
        <w:bottom w:val="none" w:sz="0" w:space="0" w:color="auto"/>
        <w:right w:val="none" w:sz="0" w:space="0" w:color="auto"/>
      </w:divBdr>
    </w:div>
    <w:div w:id="688483590">
      <w:bodyDiv w:val="1"/>
      <w:marLeft w:val="0"/>
      <w:marRight w:val="0"/>
      <w:marTop w:val="0"/>
      <w:marBottom w:val="0"/>
      <w:divBdr>
        <w:top w:val="none" w:sz="0" w:space="0" w:color="auto"/>
        <w:left w:val="none" w:sz="0" w:space="0" w:color="auto"/>
        <w:bottom w:val="none" w:sz="0" w:space="0" w:color="auto"/>
        <w:right w:val="none" w:sz="0" w:space="0" w:color="auto"/>
      </w:divBdr>
    </w:div>
    <w:div w:id="784232483">
      <w:bodyDiv w:val="1"/>
      <w:marLeft w:val="0"/>
      <w:marRight w:val="0"/>
      <w:marTop w:val="0"/>
      <w:marBottom w:val="0"/>
      <w:divBdr>
        <w:top w:val="none" w:sz="0" w:space="0" w:color="auto"/>
        <w:left w:val="none" w:sz="0" w:space="0" w:color="auto"/>
        <w:bottom w:val="none" w:sz="0" w:space="0" w:color="auto"/>
        <w:right w:val="none" w:sz="0" w:space="0" w:color="auto"/>
      </w:divBdr>
    </w:div>
    <w:div w:id="936140389">
      <w:bodyDiv w:val="1"/>
      <w:marLeft w:val="0"/>
      <w:marRight w:val="0"/>
      <w:marTop w:val="0"/>
      <w:marBottom w:val="0"/>
      <w:divBdr>
        <w:top w:val="none" w:sz="0" w:space="0" w:color="auto"/>
        <w:left w:val="none" w:sz="0" w:space="0" w:color="auto"/>
        <w:bottom w:val="none" w:sz="0" w:space="0" w:color="auto"/>
        <w:right w:val="none" w:sz="0" w:space="0" w:color="auto"/>
      </w:divBdr>
    </w:div>
    <w:div w:id="956372610">
      <w:bodyDiv w:val="1"/>
      <w:marLeft w:val="0"/>
      <w:marRight w:val="0"/>
      <w:marTop w:val="0"/>
      <w:marBottom w:val="0"/>
      <w:divBdr>
        <w:top w:val="none" w:sz="0" w:space="0" w:color="auto"/>
        <w:left w:val="none" w:sz="0" w:space="0" w:color="auto"/>
        <w:bottom w:val="none" w:sz="0" w:space="0" w:color="auto"/>
        <w:right w:val="none" w:sz="0" w:space="0" w:color="auto"/>
      </w:divBdr>
    </w:div>
    <w:div w:id="1050416596">
      <w:bodyDiv w:val="1"/>
      <w:marLeft w:val="0"/>
      <w:marRight w:val="0"/>
      <w:marTop w:val="0"/>
      <w:marBottom w:val="0"/>
      <w:divBdr>
        <w:top w:val="none" w:sz="0" w:space="0" w:color="auto"/>
        <w:left w:val="none" w:sz="0" w:space="0" w:color="auto"/>
        <w:bottom w:val="none" w:sz="0" w:space="0" w:color="auto"/>
        <w:right w:val="none" w:sz="0" w:space="0" w:color="auto"/>
      </w:divBdr>
    </w:div>
    <w:div w:id="1068647951">
      <w:bodyDiv w:val="1"/>
      <w:marLeft w:val="0"/>
      <w:marRight w:val="0"/>
      <w:marTop w:val="0"/>
      <w:marBottom w:val="0"/>
      <w:divBdr>
        <w:top w:val="none" w:sz="0" w:space="0" w:color="auto"/>
        <w:left w:val="none" w:sz="0" w:space="0" w:color="auto"/>
        <w:bottom w:val="none" w:sz="0" w:space="0" w:color="auto"/>
        <w:right w:val="none" w:sz="0" w:space="0" w:color="auto"/>
      </w:divBdr>
    </w:div>
    <w:div w:id="1070930967">
      <w:bodyDiv w:val="1"/>
      <w:marLeft w:val="0"/>
      <w:marRight w:val="0"/>
      <w:marTop w:val="0"/>
      <w:marBottom w:val="0"/>
      <w:divBdr>
        <w:top w:val="none" w:sz="0" w:space="0" w:color="auto"/>
        <w:left w:val="none" w:sz="0" w:space="0" w:color="auto"/>
        <w:bottom w:val="none" w:sz="0" w:space="0" w:color="auto"/>
        <w:right w:val="none" w:sz="0" w:space="0" w:color="auto"/>
      </w:divBdr>
    </w:div>
    <w:div w:id="1111167766">
      <w:bodyDiv w:val="1"/>
      <w:marLeft w:val="0"/>
      <w:marRight w:val="0"/>
      <w:marTop w:val="0"/>
      <w:marBottom w:val="0"/>
      <w:divBdr>
        <w:top w:val="none" w:sz="0" w:space="0" w:color="auto"/>
        <w:left w:val="none" w:sz="0" w:space="0" w:color="auto"/>
        <w:bottom w:val="none" w:sz="0" w:space="0" w:color="auto"/>
        <w:right w:val="none" w:sz="0" w:space="0" w:color="auto"/>
      </w:divBdr>
    </w:div>
    <w:div w:id="1313944628">
      <w:bodyDiv w:val="1"/>
      <w:marLeft w:val="0"/>
      <w:marRight w:val="0"/>
      <w:marTop w:val="0"/>
      <w:marBottom w:val="0"/>
      <w:divBdr>
        <w:top w:val="none" w:sz="0" w:space="0" w:color="auto"/>
        <w:left w:val="none" w:sz="0" w:space="0" w:color="auto"/>
        <w:bottom w:val="none" w:sz="0" w:space="0" w:color="auto"/>
        <w:right w:val="none" w:sz="0" w:space="0" w:color="auto"/>
      </w:divBdr>
    </w:div>
    <w:div w:id="1631326422">
      <w:bodyDiv w:val="1"/>
      <w:marLeft w:val="0"/>
      <w:marRight w:val="0"/>
      <w:marTop w:val="0"/>
      <w:marBottom w:val="0"/>
      <w:divBdr>
        <w:top w:val="none" w:sz="0" w:space="0" w:color="auto"/>
        <w:left w:val="none" w:sz="0" w:space="0" w:color="auto"/>
        <w:bottom w:val="none" w:sz="0" w:space="0" w:color="auto"/>
        <w:right w:val="none" w:sz="0" w:space="0" w:color="auto"/>
      </w:divBdr>
    </w:div>
    <w:div w:id="1705641119">
      <w:bodyDiv w:val="1"/>
      <w:marLeft w:val="0"/>
      <w:marRight w:val="0"/>
      <w:marTop w:val="0"/>
      <w:marBottom w:val="0"/>
      <w:divBdr>
        <w:top w:val="none" w:sz="0" w:space="0" w:color="auto"/>
        <w:left w:val="none" w:sz="0" w:space="0" w:color="auto"/>
        <w:bottom w:val="none" w:sz="0" w:space="0" w:color="auto"/>
        <w:right w:val="none" w:sz="0" w:space="0" w:color="auto"/>
      </w:divBdr>
    </w:div>
    <w:div w:id="19302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drive.google.com/file/d/0B928v1dtF4tGdGVPUHlMLVlaZjg/vie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drive.google.com/file/d/0B928v1dtF4tGT2VaRFo0aXRjd1U/view"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catechese-par-la-parole.catholique.fr/10-transfiguration-bienvenu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A36FB-1C3F-4B13-B332-55D9999C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3711</Words>
  <Characters>20413</Characters>
  <Application>Microsoft Office Word</Application>
  <DocSecurity>0</DocSecurity>
  <Lines>170</Lines>
  <Paragraphs>48</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Temps de l’accueil (20mn)</vt:lpstr>
      <vt:lpstr>    Mise en route par l’animateur principal (5mn) Tous les participants sont rassemb</vt:lpstr>
    </vt:vector>
  </TitlesOfParts>
  <Company/>
  <LinksUpToDate>false</LinksUpToDate>
  <CharactersWithSpaces>24076</CharactersWithSpaces>
  <SharedDoc>false</SharedDoc>
  <HLinks>
    <vt:vector size="12" baseType="variant">
      <vt:variant>
        <vt:i4>4063277</vt:i4>
      </vt:variant>
      <vt:variant>
        <vt:i4>3</vt:i4>
      </vt:variant>
      <vt:variant>
        <vt:i4>0</vt:i4>
      </vt:variant>
      <vt:variant>
        <vt:i4>5</vt:i4>
      </vt:variant>
      <vt:variant>
        <vt:lpwstr>http://www.catechese-par-la-parole.catholique.fr/index.php/les-chants/355-10-transfiguration-chants</vt:lpwstr>
      </vt:variant>
      <vt:variant>
        <vt:lpwstr/>
      </vt:variant>
      <vt:variant>
        <vt:i4>7929901</vt:i4>
      </vt:variant>
      <vt:variant>
        <vt:i4>0</vt:i4>
      </vt:variant>
      <vt:variant>
        <vt:i4>0</vt:i4>
      </vt:variant>
      <vt:variant>
        <vt:i4>5</vt:i4>
      </vt:variant>
      <vt:variant>
        <vt:lpwstr>http://iconesalain.free.fr/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odileTHEILLER</dc:creator>
  <cp:lastModifiedBy>odile theiller</cp:lastModifiedBy>
  <cp:revision>33</cp:revision>
  <cp:lastPrinted>2025-04-10T16:57:00Z</cp:lastPrinted>
  <dcterms:created xsi:type="dcterms:W3CDTF">2025-04-08T09:25:00Z</dcterms:created>
  <dcterms:modified xsi:type="dcterms:W3CDTF">2025-04-10T16:58:00Z</dcterms:modified>
</cp:coreProperties>
</file>